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51AD" w14:textId="77B8AE52" w:rsidR="0055617C" w:rsidRPr="00FA3364" w:rsidRDefault="00A22964">
      <w:pPr>
        <w:rPr>
          <w:rFonts w:ascii="Arial" w:hAnsi="Arial" w:cs="Arial"/>
          <w:b/>
          <w:bCs/>
          <w:sz w:val="44"/>
          <w:szCs w:val="44"/>
        </w:rPr>
      </w:pPr>
      <w:r w:rsidRPr="00FA3364">
        <w:rPr>
          <w:rFonts w:ascii="Arial" w:hAnsi="Arial" w:cs="Arial"/>
          <w:b/>
          <w:bCs/>
          <w:sz w:val="44"/>
          <w:szCs w:val="44"/>
        </w:rPr>
        <w:t xml:space="preserve">Bieden </w:t>
      </w:r>
      <w:r w:rsidR="00607937" w:rsidRPr="00FA3364">
        <w:rPr>
          <w:rFonts w:ascii="Arial" w:hAnsi="Arial" w:cs="Arial"/>
          <w:b/>
          <w:bCs/>
          <w:sz w:val="44"/>
          <w:szCs w:val="44"/>
        </w:rPr>
        <w:t xml:space="preserve">met BEA </w:t>
      </w:r>
      <w:r w:rsidR="00EA7791" w:rsidRPr="00FA3364">
        <w:rPr>
          <w:rFonts w:ascii="Arial" w:hAnsi="Arial" w:cs="Arial"/>
          <w:b/>
          <w:bCs/>
          <w:sz w:val="44"/>
          <w:szCs w:val="44"/>
        </w:rPr>
        <w:t>2</w:t>
      </w:r>
      <w:r w:rsidR="008F43A7">
        <w:rPr>
          <w:rFonts w:ascii="Arial" w:hAnsi="Arial" w:cs="Arial"/>
          <w:b/>
          <w:bCs/>
          <w:sz w:val="44"/>
          <w:szCs w:val="44"/>
        </w:rPr>
        <w:t>6</w:t>
      </w:r>
      <w:r w:rsidR="00FE62E6">
        <w:rPr>
          <w:rFonts w:ascii="Arial" w:hAnsi="Arial" w:cs="Arial"/>
          <w:b/>
          <w:bCs/>
          <w:sz w:val="44"/>
          <w:szCs w:val="44"/>
        </w:rPr>
        <w:t>0707</w:t>
      </w:r>
      <w:r w:rsidR="00B02BAC">
        <w:rPr>
          <w:rFonts w:ascii="Arial" w:hAnsi="Arial" w:cs="Arial"/>
          <w:b/>
          <w:bCs/>
          <w:sz w:val="44"/>
          <w:szCs w:val="44"/>
        </w:rPr>
        <w:t xml:space="preserve">        </w:t>
      </w:r>
      <w:r w:rsidR="00F23636" w:rsidRPr="004859B7">
        <w:rPr>
          <w:rFonts w:ascii="Arial" w:hAnsi="Arial" w:cs="Arial"/>
          <w:b/>
          <w:bCs/>
          <w:sz w:val="24"/>
          <w:szCs w:val="24"/>
        </w:rPr>
        <w:sym w:font="Symbol" w:char="F0A7"/>
      </w:r>
      <w:bookmarkStart w:id="0" w:name="_Hlk144114124"/>
      <w:r w:rsidR="00F23636" w:rsidRPr="004859B7">
        <w:rPr>
          <w:rFonts w:ascii="Arial" w:hAnsi="Arial" w:cs="Arial"/>
          <w:b/>
          <w:bCs/>
          <w:sz w:val="24"/>
          <w:szCs w:val="24"/>
        </w:rPr>
        <w:t>/</w:t>
      </w:r>
      <w:bookmarkEnd w:id="0"/>
      <w:r w:rsidR="00F23636" w:rsidRPr="004859B7">
        <w:rPr>
          <w:rFonts w:cs="Arial"/>
          <w:b/>
          <w:bCs/>
          <w:color w:val="FF0000"/>
          <w:sz w:val="24"/>
          <w:szCs w:val="24"/>
        </w:rPr>
        <w:sym w:font="Symbol" w:char="F0A8"/>
      </w:r>
      <w:r w:rsidR="00F23636" w:rsidRPr="004859B7">
        <w:rPr>
          <w:rFonts w:ascii="Arial" w:hAnsi="Arial" w:cs="Arial"/>
          <w:b/>
          <w:bCs/>
          <w:sz w:val="24"/>
          <w:szCs w:val="24"/>
        </w:rPr>
        <w:t>/</w:t>
      </w:r>
      <w:r w:rsidR="00F23636" w:rsidRPr="004859B7">
        <w:rPr>
          <w:b/>
          <w:bCs/>
          <w:color w:val="FF0000"/>
          <w:sz w:val="24"/>
          <w:szCs w:val="24"/>
        </w:rPr>
        <w:sym w:font="Symbol" w:char="F0A9"/>
      </w:r>
      <w:r w:rsidR="00F23636" w:rsidRPr="004859B7">
        <w:rPr>
          <w:rFonts w:ascii="Arial" w:hAnsi="Arial" w:cs="Arial"/>
          <w:b/>
          <w:bCs/>
          <w:sz w:val="24"/>
          <w:szCs w:val="24"/>
        </w:rPr>
        <w:t>/</w:t>
      </w:r>
      <w:bookmarkStart w:id="1" w:name="_Hlk144196684"/>
      <w:r w:rsidR="00F23636" w:rsidRPr="004859B7">
        <w:rPr>
          <w:b/>
          <w:bCs/>
          <w:sz w:val="24"/>
          <w:szCs w:val="24"/>
        </w:rPr>
        <w:sym w:font="Symbol" w:char="F0AA"/>
      </w:r>
      <w:bookmarkEnd w:id="1"/>
      <w:r w:rsidR="00F23636">
        <w:rPr>
          <w:b/>
          <w:bCs/>
          <w:sz w:val="24"/>
          <w:szCs w:val="24"/>
        </w:rPr>
        <w:t xml:space="preserve">   </w:t>
      </w:r>
      <w:r w:rsidR="00FE62E6">
        <w:rPr>
          <w:b/>
          <w:bCs/>
          <w:sz w:val="24"/>
          <w:szCs w:val="24"/>
        </w:rPr>
        <w:t xml:space="preserve">   </w:t>
      </w:r>
      <w:r w:rsidR="008F43A7">
        <w:rPr>
          <w:b/>
          <w:bCs/>
          <w:sz w:val="24"/>
          <w:szCs w:val="24"/>
        </w:rPr>
        <w:t xml:space="preserve">    </w:t>
      </w:r>
      <w:r w:rsidR="00F23636">
        <w:rPr>
          <w:b/>
          <w:bCs/>
          <w:sz w:val="24"/>
          <w:szCs w:val="24"/>
        </w:rPr>
        <w:t xml:space="preserve">  </w:t>
      </w:r>
      <w:r w:rsidR="00FE62E6">
        <w:rPr>
          <w:b/>
          <w:bCs/>
          <w:sz w:val="24"/>
          <w:szCs w:val="24"/>
        </w:rPr>
        <w:t>7 juli 2026</w:t>
      </w:r>
      <w:r w:rsidR="008F43A7">
        <w:rPr>
          <w:b/>
          <w:bCs/>
          <w:sz w:val="24"/>
          <w:szCs w:val="24"/>
        </w:rPr>
        <w:t xml:space="preserve"> </w:t>
      </w:r>
    </w:p>
    <w:p w14:paraId="296ED933" w14:textId="77777777" w:rsidR="004764C0" w:rsidRDefault="004764C0">
      <w:pPr>
        <w:rPr>
          <w:rFonts w:ascii="Arial" w:hAnsi="Arial" w:cs="Arial"/>
          <w:b/>
          <w:bCs/>
          <w:sz w:val="24"/>
          <w:szCs w:val="24"/>
        </w:rPr>
      </w:pPr>
    </w:p>
    <w:p w14:paraId="5D82C169" w14:textId="49A1A48E" w:rsidR="00A7158D" w:rsidRDefault="00A7158D" w:rsidP="00A7158D">
      <w:pPr>
        <w:rPr>
          <w:rFonts w:ascii="Arial" w:hAnsi="Arial" w:cs="Arial"/>
          <w:sz w:val="24"/>
          <w:szCs w:val="24"/>
        </w:rPr>
      </w:pPr>
      <w:r w:rsidRPr="00A7158D">
        <w:rPr>
          <w:rFonts w:ascii="Arial" w:hAnsi="Arial" w:cs="Arial"/>
          <w:b/>
          <w:bCs/>
          <w:sz w:val="24"/>
          <w:szCs w:val="24"/>
        </w:rPr>
        <w:t>4+krt</w:t>
      </w:r>
      <w:r w:rsidRPr="009C74B3">
        <w:rPr>
          <w:rFonts w:ascii="Arial" w:hAnsi="Arial" w:cs="Arial"/>
          <w:sz w:val="24"/>
          <w:szCs w:val="24"/>
        </w:rPr>
        <w:t xml:space="preserve">= 4-kaart of langer, </w:t>
      </w:r>
      <w:r>
        <w:rPr>
          <w:rFonts w:ascii="Arial" w:hAnsi="Arial" w:cs="Arial"/>
          <w:sz w:val="24"/>
          <w:szCs w:val="24"/>
        </w:rPr>
        <w:t xml:space="preserve">    </w:t>
      </w:r>
      <w:r w:rsidRPr="00A7158D">
        <w:rPr>
          <w:rFonts w:ascii="Arial" w:hAnsi="Arial" w:cs="Arial"/>
          <w:b/>
          <w:bCs/>
          <w:sz w:val="24"/>
          <w:szCs w:val="24"/>
        </w:rPr>
        <w:t>5+krt</w:t>
      </w:r>
      <w:r w:rsidRPr="009C74B3">
        <w:rPr>
          <w:rFonts w:ascii="Arial" w:hAnsi="Arial" w:cs="Arial"/>
          <w:sz w:val="24"/>
          <w:szCs w:val="24"/>
        </w:rPr>
        <w:t>=5-kaart of langer,</w:t>
      </w:r>
      <w:r>
        <w:rPr>
          <w:rFonts w:ascii="Arial" w:hAnsi="Arial" w:cs="Arial"/>
          <w:sz w:val="24"/>
          <w:szCs w:val="24"/>
        </w:rPr>
        <w:t xml:space="preserve">     </w:t>
      </w:r>
      <w:r w:rsidRPr="009C74B3">
        <w:rPr>
          <w:rFonts w:ascii="Arial" w:hAnsi="Arial" w:cs="Arial"/>
          <w:sz w:val="24"/>
          <w:szCs w:val="24"/>
        </w:rPr>
        <w:t xml:space="preserve"> </w:t>
      </w:r>
      <w:r w:rsidRPr="00A7158D">
        <w:rPr>
          <w:rFonts w:ascii="Arial" w:hAnsi="Arial" w:cs="Arial"/>
          <w:b/>
          <w:bCs/>
          <w:sz w:val="24"/>
          <w:szCs w:val="24"/>
        </w:rPr>
        <w:t>6+krt</w:t>
      </w:r>
      <w:r w:rsidRPr="009C74B3">
        <w:rPr>
          <w:rFonts w:ascii="Arial" w:hAnsi="Arial" w:cs="Arial"/>
          <w:sz w:val="24"/>
          <w:szCs w:val="24"/>
        </w:rPr>
        <w:t>=6krt of langer</w:t>
      </w:r>
    </w:p>
    <w:p w14:paraId="0F51CE98" w14:textId="39FA96B8" w:rsidR="00A7158D" w:rsidRDefault="00A7158D" w:rsidP="00A7158D">
      <w:pPr>
        <w:rPr>
          <w:rFonts w:ascii="Arial" w:hAnsi="Arial" w:cs="Arial"/>
          <w:sz w:val="24"/>
          <w:szCs w:val="24"/>
        </w:rPr>
      </w:pPr>
      <w:r w:rsidRPr="00774531">
        <w:rPr>
          <w:rFonts w:ascii="Arial" w:hAnsi="Arial" w:cs="Arial"/>
          <w:b/>
          <w:bCs/>
          <w:sz w:val="24"/>
          <w:szCs w:val="24"/>
        </w:rPr>
        <w:t>MF</w:t>
      </w:r>
      <w:r>
        <w:rPr>
          <w:rFonts w:ascii="Arial" w:hAnsi="Arial" w:cs="Arial"/>
          <w:sz w:val="24"/>
          <w:szCs w:val="24"/>
        </w:rPr>
        <w:t>=</w:t>
      </w:r>
      <w:r w:rsidRPr="00774531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anche </w:t>
      </w:r>
      <w:proofErr w:type="spellStart"/>
      <w:r w:rsidRPr="00774531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orcing</w:t>
      </w:r>
      <w:proofErr w:type="spellEnd"/>
      <w:r>
        <w:rPr>
          <w:rFonts w:ascii="Arial" w:hAnsi="Arial" w:cs="Arial"/>
          <w:sz w:val="24"/>
          <w:szCs w:val="24"/>
        </w:rPr>
        <w:t xml:space="preserve">,     </w:t>
      </w:r>
      <w:r w:rsidRPr="00774531">
        <w:rPr>
          <w:rFonts w:ascii="Arial" w:hAnsi="Arial" w:cs="Arial"/>
          <w:b/>
          <w:bCs/>
          <w:sz w:val="24"/>
          <w:szCs w:val="24"/>
        </w:rPr>
        <w:t>RF</w:t>
      </w:r>
      <w:r>
        <w:rPr>
          <w:rFonts w:ascii="Arial" w:hAnsi="Arial" w:cs="Arial"/>
          <w:sz w:val="24"/>
          <w:szCs w:val="24"/>
        </w:rPr>
        <w:t>=</w:t>
      </w:r>
      <w:r w:rsidRPr="00774531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onde </w:t>
      </w:r>
      <w:proofErr w:type="spellStart"/>
      <w:r w:rsidRPr="00774531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orcing</w:t>
      </w:r>
      <w:proofErr w:type="spellEnd"/>
      <w:r>
        <w:rPr>
          <w:rFonts w:ascii="Arial" w:hAnsi="Arial" w:cs="Arial"/>
          <w:sz w:val="24"/>
          <w:szCs w:val="24"/>
        </w:rPr>
        <w:br/>
      </w:r>
      <w:proofErr w:type="spellStart"/>
      <w:r w:rsidRPr="002D4CFD">
        <w:rPr>
          <w:rFonts w:ascii="Arial" w:hAnsi="Arial" w:cs="Arial"/>
          <w:b/>
          <w:bCs/>
          <w:sz w:val="24"/>
          <w:szCs w:val="24"/>
        </w:rPr>
        <w:t>Bij</w:t>
      </w:r>
      <w:r w:rsidR="00C95438">
        <w:rPr>
          <w:rFonts w:ascii="Arial" w:hAnsi="Arial" w:cs="Arial"/>
          <w:b/>
          <w:bCs/>
          <w:sz w:val="24"/>
          <w:szCs w:val="24"/>
        </w:rPr>
        <w:t>bod</w:t>
      </w:r>
      <w:proofErr w:type="spellEnd"/>
      <w:r w:rsidR="00C95438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C95438">
        <w:rPr>
          <w:rFonts w:ascii="Arial" w:hAnsi="Arial" w:cs="Arial"/>
          <w:b/>
          <w:bCs/>
          <w:sz w:val="24"/>
          <w:szCs w:val="24"/>
        </w:rPr>
        <w:t>bij</w:t>
      </w:r>
      <w:r w:rsidRPr="002D4CFD">
        <w:rPr>
          <w:rFonts w:ascii="Arial" w:hAnsi="Arial" w:cs="Arial"/>
          <w:b/>
          <w:bCs/>
          <w:sz w:val="24"/>
          <w:szCs w:val="24"/>
        </w:rPr>
        <w:t>bieder</w:t>
      </w:r>
      <w:proofErr w:type="spellEnd"/>
      <w:r w:rsidR="00C95438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is antwoord op opening van partner (</w:t>
      </w:r>
      <w:proofErr w:type="spellStart"/>
      <w:r w:rsidRPr="002D4CFD">
        <w:rPr>
          <w:rFonts w:ascii="Arial" w:hAnsi="Arial" w:cs="Arial"/>
          <w:b/>
          <w:bCs/>
          <w:sz w:val="24"/>
          <w:szCs w:val="24"/>
        </w:rPr>
        <w:t>openaa</w:t>
      </w:r>
      <w:bookmarkStart w:id="2" w:name="_Hlk155338730"/>
      <w:r w:rsidRPr="002D4CFD">
        <w:rPr>
          <w:rFonts w:ascii="Arial" w:hAnsi="Arial" w:cs="Arial"/>
          <w:b/>
          <w:bCs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>)</w:t>
      </w:r>
      <w:bookmarkEnd w:id="2"/>
    </w:p>
    <w:p w14:paraId="27FAB08E" w14:textId="49493EDC" w:rsidR="005F712F" w:rsidRDefault="005F712F" w:rsidP="00A715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Volgbod </w:t>
      </w:r>
      <w:r w:rsidRPr="005F712F">
        <w:rPr>
          <w:rFonts w:ascii="Arial" w:hAnsi="Arial" w:cs="Arial"/>
          <w:sz w:val="24"/>
          <w:szCs w:val="24"/>
        </w:rPr>
        <w:t>is bod na opening van de tegenpartij</w:t>
      </w:r>
    </w:p>
    <w:p w14:paraId="1D419699" w14:textId="4865181E" w:rsidR="00A15EF2" w:rsidRDefault="00A15EF2" w:rsidP="00DD035C">
      <w:pPr>
        <w:rPr>
          <w:rFonts w:ascii="Arial" w:hAnsi="Arial" w:cs="Arial"/>
          <w:b/>
          <w:bCs/>
          <w:sz w:val="24"/>
          <w:szCs w:val="24"/>
        </w:rPr>
      </w:pPr>
      <w:bookmarkStart w:id="3" w:name="_Hlk185760409"/>
      <w:r>
        <w:rPr>
          <w:rFonts w:ascii="Arial" w:hAnsi="Arial" w:cs="Arial"/>
          <w:b/>
          <w:bCs/>
          <w:sz w:val="24"/>
          <w:szCs w:val="24"/>
        </w:rPr>
        <w:t xml:space="preserve">Kleurencontract: </w:t>
      </w:r>
      <w:r w:rsidRPr="00A15EF2">
        <w:rPr>
          <w:rFonts w:ascii="Arial" w:hAnsi="Arial" w:cs="Arial"/>
          <w:sz w:val="24"/>
          <w:szCs w:val="24"/>
        </w:rPr>
        <w:t>minimaal 8 troeven</w:t>
      </w:r>
    </w:p>
    <w:bookmarkEnd w:id="3"/>
    <w:p w14:paraId="07999524" w14:textId="783B1B15" w:rsidR="00DD035C" w:rsidRDefault="00A15EF2" w:rsidP="00DD035C">
      <w:pPr>
        <w:rPr>
          <w:rFonts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Pr="00BC0A61">
        <w:rPr>
          <w:rFonts w:ascii="Arial" w:hAnsi="Arial" w:cs="Arial"/>
          <w:b/>
          <w:bCs/>
          <w:sz w:val="24"/>
          <w:szCs w:val="24"/>
        </w:rPr>
        <w:t>anche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DD035C">
        <w:rPr>
          <w:rFonts w:ascii="Arial" w:hAnsi="Arial" w:cs="Arial"/>
          <w:sz w:val="24"/>
          <w:szCs w:val="24"/>
        </w:rPr>
        <w:t>24 voor 4</w:t>
      </w:r>
      <w:r w:rsidR="00DD035C" w:rsidRPr="00FF48E3">
        <w:rPr>
          <w:b/>
          <w:bCs/>
          <w:color w:val="FF0000"/>
          <w:sz w:val="24"/>
          <w:szCs w:val="24"/>
        </w:rPr>
        <w:sym w:font="Symbol" w:char="F0A9"/>
      </w:r>
      <w:r w:rsidR="00DD035C" w:rsidRPr="00FF48E3">
        <w:rPr>
          <w:b/>
          <w:bCs/>
          <w:sz w:val="24"/>
          <w:szCs w:val="24"/>
        </w:rPr>
        <w:sym w:font="Symbol" w:char="F0AA"/>
      </w:r>
      <w:r w:rsidR="00DD035C">
        <w:rPr>
          <w:rFonts w:ascii="Arial" w:hAnsi="Arial" w:cs="Arial"/>
          <w:sz w:val="24"/>
          <w:szCs w:val="24"/>
        </w:rPr>
        <w:t xml:space="preserve">; 25 voor 3SA; </w:t>
      </w:r>
      <w:bookmarkStart w:id="4" w:name="_Hlk154764379"/>
      <w:r w:rsidR="00DD035C">
        <w:rPr>
          <w:rFonts w:ascii="Arial" w:hAnsi="Arial" w:cs="Arial"/>
          <w:sz w:val="24"/>
          <w:szCs w:val="24"/>
        </w:rPr>
        <w:t xml:space="preserve"> 27</w:t>
      </w:r>
      <w:bookmarkEnd w:id="4"/>
      <w:r w:rsidR="00DD035C">
        <w:rPr>
          <w:rFonts w:ascii="Arial" w:hAnsi="Arial" w:cs="Arial"/>
          <w:sz w:val="24"/>
          <w:szCs w:val="24"/>
        </w:rPr>
        <w:t xml:space="preserve"> voor 5</w:t>
      </w:r>
      <w:r w:rsidR="00DD035C" w:rsidRPr="00FF48E3">
        <w:rPr>
          <w:rFonts w:ascii="Arial" w:hAnsi="Arial" w:cs="Arial"/>
          <w:b/>
          <w:bCs/>
          <w:sz w:val="24"/>
          <w:szCs w:val="24"/>
        </w:rPr>
        <w:sym w:font="Symbol" w:char="F0A7"/>
      </w:r>
      <w:r w:rsidR="00DD035C" w:rsidRPr="00FF48E3">
        <w:rPr>
          <w:rFonts w:cs="Arial"/>
          <w:b/>
          <w:bCs/>
          <w:color w:val="FF0000"/>
          <w:sz w:val="24"/>
          <w:szCs w:val="24"/>
        </w:rPr>
        <w:sym w:font="Symbol" w:char="F0A8"/>
      </w:r>
    </w:p>
    <w:p w14:paraId="29FB2D44" w14:textId="77777777" w:rsidR="00DD035C" w:rsidRDefault="00DD035C" w:rsidP="00DD035C">
      <w:pPr>
        <w:rPr>
          <w:rFonts w:ascii="Arial" w:hAnsi="Arial" w:cs="Arial"/>
          <w:sz w:val="24"/>
          <w:szCs w:val="24"/>
        </w:rPr>
      </w:pPr>
      <w:r w:rsidRPr="002D4CFD">
        <w:rPr>
          <w:rFonts w:ascii="Arial" w:hAnsi="Arial" w:cs="Arial"/>
          <w:b/>
          <w:bCs/>
          <w:sz w:val="24"/>
          <w:szCs w:val="24"/>
        </w:rPr>
        <w:t>Slem</w:t>
      </w:r>
      <w:r>
        <w:rPr>
          <w:rFonts w:ascii="Arial" w:hAnsi="Arial" w:cs="Arial"/>
          <w:sz w:val="24"/>
          <w:szCs w:val="24"/>
        </w:rPr>
        <w:t xml:space="preserve">: 32+ </w:t>
      </w:r>
      <w:r w:rsidRPr="00CC0F47">
        <w:rPr>
          <w:rFonts w:ascii="Arial" w:hAnsi="Arial" w:cs="Arial"/>
          <w:sz w:val="24"/>
          <w:szCs w:val="24"/>
        </w:rPr>
        <w:t xml:space="preserve">en alle 4 azen en </w:t>
      </w:r>
      <w:r>
        <w:rPr>
          <w:rFonts w:ascii="Arial" w:hAnsi="Arial" w:cs="Arial"/>
          <w:sz w:val="24"/>
          <w:szCs w:val="24"/>
        </w:rPr>
        <w:t>3/</w:t>
      </w:r>
      <w:r w:rsidRPr="00CC0F47">
        <w:rPr>
          <w:rFonts w:ascii="Arial" w:hAnsi="Arial" w:cs="Arial"/>
          <w:sz w:val="24"/>
          <w:szCs w:val="24"/>
        </w:rPr>
        <w:t>4 heren binnenboor</w:t>
      </w:r>
      <w:r>
        <w:rPr>
          <w:rFonts w:ascii="Arial" w:hAnsi="Arial" w:cs="Arial"/>
          <w:sz w:val="24"/>
          <w:szCs w:val="24"/>
        </w:rPr>
        <w:t xml:space="preserve">d. </w:t>
      </w:r>
    </w:p>
    <w:p w14:paraId="5616A985" w14:textId="77777777" w:rsidR="00A15EF2" w:rsidRDefault="00A15EF2" w:rsidP="00DD035C">
      <w:pPr>
        <w:rPr>
          <w:rFonts w:ascii="Arial" w:hAnsi="Arial" w:cs="Arial"/>
          <w:sz w:val="24"/>
          <w:szCs w:val="24"/>
        </w:rPr>
      </w:pPr>
    </w:p>
    <w:p w14:paraId="1C9FF27C" w14:textId="2BAFD1F9" w:rsidR="003522B6" w:rsidRPr="001436F9" w:rsidRDefault="008F43A7" w:rsidP="00A15EF2">
      <w:pPr>
        <w:rPr>
          <w:rFonts w:ascii="Arial" w:hAnsi="Arial" w:cs="Arial"/>
          <w:color w:val="EE0000"/>
          <w:sz w:val="28"/>
          <w:szCs w:val="28"/>
        </w:rPr>
      </w:pPr>
      <w:r w:rsidRPr="001436F9">
        <w:rPr>
          <w:rFonts w:ascii="Arial" w:hAnsi="Arial" w:cs="Arial"/>
          <w:b/>
          <w:bCs/>
          <w:color w:val="EE0000"/>
          <w:sz w:val="28"/>
          <w:szCs w:val="28"/>
        </w:rPr>
        <w:t>Wat niet op de Systeemkaart staat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3"/>
        <w:gridCol w:w="8543"/>
      </w:tblGrid>
      <w:tr w:rsidR="00A7158D" w14:paraId="57693D41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92364E4" w14:textId="40A5877E" w:rsidR="00A7158D" w:rsidRDefault="00ED4E9C" w:rsidP="00ED4E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15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2B9B48B8" w14:textId="77777777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Als partner 4krt heeft beloofd: alleen steunen met 4+krt</w:t>
            </w:r>
          </w:p>
          <w:p w14:paraId="2DE22319" w14:textId="7F4183D2" w:rsidR="001D108B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Als partner 5krt heeft beloofd: alleen steunen met 3+krt</w:t>
            </w:r>
          </w:p>
        </w:tc>
      </w:tr>
      <w:tr w:rsidR="001436F9" w14:paraId="2EDACA31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1979B65" w14:textId="5C29334D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70315019" w14:textId="3682EE88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 w:rsidRPr="00F70430">
              <w:rPr>
                <w:rFonts w:ascii="Arial" w:hAnsi="Arial" w:cs="Arial"/>
                <w:sz w:val="24"/>
                <w:szCs w:val="24"/>
              </w:rPr>
              <w:t xml:space="preserve">Ga niet te snel naar </w:t>
            </w:r>
            <w:r w:rsidRPr="00F70430">
              <w:rPr>
                <w:rFonts w:ascii="Arial" w:hAnsi="Arial" w:cs="Arial"/>
                <w:sz w:val="24"/>
                <w:szCs w:val="24"/>
              </w:rPr>
              <w:sym w:font="Symbol" w:char="F0A7"/>
            </w:r>
            <w:r w:rsidRPr="00F70430">
              <w:rPr>
                <w:color w:val="FF0000"/>
              </w:rPr>
              <w:sym w:font="Symbol" w:char="F0A8"/>
            </w:r>
            <w:r w:rsidRPr="00F70430">
              <w:rPr>
                <w:rFonts w:ascii="Arial" w:hAnsi="Arial" w:cs="Arial"/>
                <w:sz w:val="24"/>
                <w:szCs w:val="24"/>
              </w:rPr>
              <w:t xml:space="preserve">-contract. </w:t>
            </w:r>
            <w:r>
              <w:rPr>
                <w:rFonts w:ascii="Arial" w:hAnsi="Arial" w:cs="Arial"/>
                <w:sz w:val="24"/>
                <w:szCs w:val="24"/>
              </w:rPr>
              <w:t>Onderzoek eerst of contract in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F48E3">
              <w:rPr>
                <w:b/>
                <w:bCs/>
                <w:color w:val="FF0000"/>
                <w:sz w:val="24"/>
                <w:szCs w:val="24"/>
              </w:rPr>
              <w:sym w:font="Symbol" w:char="F0A9"/>
            </w:r>
            <w:r w:rsidRPr="00FF48E3">
              <w:rPr>
                <w:b/>
                <w:bCs/>
                <w:sz w:val="24"/>
                <w:szCs w:val="24"/>
              </w:rPr>
              <w:sym w:font="Symbol" w:char="F0AA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SA kan</w:t>
            </w:r>
          </w:p>
        </w:tc>
      </w:tr>
      <w:tr w:rsidR="001436F9" w14:paraId="4953FC25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B5FC6A1" w14:textId="4CB156E9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2454191C" w14:textId="1DBECAB4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 een nieuwe kleur mag niet worden gepast  </w:t>
            </w:r>
            <w:r w:rsidRPr="003777AE">
              <w:rPr>
                <w:rFonts w:ascii="Arial" w:hAnsi="Arial" w:cs="Arial"/>
                <w:b/>
                <w:bCs/>
                <w:sz w:val="24"/>
                <w:szCs w:val="24"/>
              </w:rPr>
              <w:t>RF</w:t>
            </w:r>
          </w:p>
        </w:tc>
      </w:tr>
      <w:tr w:rsidR="001436F9" w14:paraId="73AFB00D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40322C4" w14:textId="5E2159AD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67599B82" w14:textId="3A25EE94" w:rsidR="001436F9" w:rsidRPr="00F70430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Een fit in </w:t>
            </w:r>
            <w:r w:rsidRPr="00A706EA">
              <w:rPr>
                <w:b/>
                <w:bCs/>
                <w:color w:val="FF0000"/>
                <w:sz w:val="24"/>
                <w:szCs w:val="24"/>
              </w:rPr>
              <w:sym w:font="Symbol" w:char="F0A9"/>
            </w:r>
            <w:r w:rsidRPr="00A706EA">
              <w:rPr>
                <w:b/>
                <w:bCs/>
                <w:sz w:val="24"/>
                <w:szCs w:val="24"/>
              </w:rPr>
              <w:sym w:font="Symbol" w:char="F0AA"/>
            </w:r>
            <w:r w:rsidRPr="00A706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gaat voor een SA-</w:t>
            </w:r>
            <w:bookmarkStart w:id="5" w:name="_Hlk154763469"/>
            <w:r>
              <w:rPr>
                <w:rFonts w:ascii="Arial" w:hAnsi="Arial" w:cs="Arial"/>
                <w:sz w:val="24"/>
                <w:szCs w:val="24"/>
              </w:rPr>
              <w:t>contract</w:t>
            </w:r>
            <w:bookmarkEnd w:id="5"/>
          </w:p>
        </w:tc>
      </w:tr>
      <w:tr w:rsidR="001436F9" w14:paraId="016B14E7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5FD0164" w14:textId="1CE9AB3E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738F3682" w14:textId="77777777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Open met 15-17 en een 5332-verdeling liefst met 1SA </w:t>
            </w:r>
          </w:p>
          <w:p w14:paraId="582AFE4E" w14:textId="77777777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Voordeel: partner kan goed bepalen of er een manche in zit.</w:t>
            </w:r>
          </w:p>
          <w:p w14:paraId="462B2D06" w14:textId="1509F2EC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Nadeel: als de 5krt een </w:t>
            </w:r>
            <w:r w:rsidRPr="00A706EA">
              <w:rPr>
                <w:b/>
                <w:bCs/>
                <w:color w:val="FF0000"/>
                <w:sz w:val="24"/>
                <w:szCs w:val="24"/>
              </w:rPr>
              <w:sym w:font="Symbol" w:char="F0A9"/>
            </w:r>
            <w:r w:rsidRPr="00A706EA">
              <w:rPr>
                <w:b/>
                <w:bCs/>
                <w:sz w:val="24"/>
                <w:szCs w:val="24"/>
              </w:rPr>
              <w:sym w:font="Symbol" w:char="F0AA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is kan een 53-fit </w:t>
            </w:r>
            <w:r w:rsidRPr="00A706EA">
              <w:rPr>
                <w:b/>
                <w:bCs/>
                <w:color w:val="FF0000"/>
                <w:sz w:val="24"/>
                <w:szCs w:val="24"/>
              </w:rPr>
              <w:sym w:font="Symbol" w:char="F0A9"/>
            </w:r>
            <w:r w:rsidRPr="00A706EA">
              <w:rPr>
                <w:b/>
                <w:bCs/>
                <w:sz w:val="24"/>
                <w:szCs w:val="24"/>
              </w:rPr>
              <w:sym w:font="Symbol" w:char="F0AA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worden gemist. In bijzonder geval mag met 15-17+1pt worden geopend met 1</w:t>
            </w:r>
            <w:r w:rsidRPr="004859B7">
              <w:rPr>
                <w:b/>
                <w:bCs/>
                <w:color w:val="FF0000"/>
                <w:sz w:val="24"/>
                <w:szCs w:val="24"/>
              </w:rPr>
              <w:sym w:font="Symbol" w:char="F0A9"/>
            </w:r>
            <w:r w:rsidRPr="004859B7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4859B7">
              <w:rPr>
                <w:b/>
                <w:bCs/>
                <w:sz w:val="24"/>
                <w:szCs w:val="24"/>
              </w:rPr>
              <w:sym w:font="Symbol" w:char="F0AA"/>
            </w:r>
          </w:p>
        </w:tc>
      </w:tr>
      <w:tr w:rsidR="001436F9" w14:paraId="230F7702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B5D3945" w14:textId="081FBD14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126AB787" w14:textId="411A3816" w:rsidR="001436F9" w:rsidRDefault="001436F9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met 20-22 en een 5332-verdeling altijd met 2SA</w:t>
            </w:r>
          </w:p>
        </w:tc>
      </w:tr>
      <w:tr w:rsidR="001436F9" w14:paraId="05C6776D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BE0B41C" w14:textId="2C21FDEC" w:rsidR="001436F9" w:rsidRDefault="00D72993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E62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22623030" w14:textId="77777777" w:rsidR="006858F0" w:rsidRDefault="00D72993" w:rsidP="00D72993">
            <w:pPr>
              <w:rPr>
                <w:rFonts w:ascii="Arial" w:hAnsi="Arial" w:cs="Arial"/>
                <w:sz w:val="24"/>
                <w:szCs w:val="24"/>
              </w:rPr>
            </w:pPr>
            <w:r w:rsidRPr="00685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Signaleren bij niet bekennen </w:t>
            </w:r>
            <w:r w:rsidR="006858F0" w:rsidRPr="006858F0">
              <w:rPr>
                <w:rFonts w:ascii="Arial" w:hAnsi="Arial" w:cs="Arial"/>
                <w:b/>
                <w:bCs/>
                <w:sz w:val="24"/>
                <w:szCs w:val="24"/>
              </w:rPr>
              <w:t>in een SA-spel met</w:t>
            </w:r>
            <w:r w:rsidRPr="00D72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2993">
              <w:rPr>
                <w:rFonts w:ascii="Arial" w:hAnsi="Arial" w:cs="Arial"/>
                <w:b/>
                <w:bCs/>
                <w:sz w:val="24"/>
                <w:szCs w:val="24"/>
              </w:rPr>
              <w:t>Revolving</w:t>
            </w:r>
            <w:proofErr w:type="spellEnd"/>
            <w:r w:rsidRPr="00D72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Discards</w:t>
            </w:r>
            <w:r w:rsidR="006858F0" w:rsidRPr="006858F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710F3FF" w14:textId="35196088" w:rsidR="00D72993" w:rsidRPr="006858F0" w:rsidRDefault="00D72993" w:rsidP="00D72993">
            <w:pPr>
              <w:rPr>
                <w:sz w:val="24"/>
                <w:szCs w:val="24"/>
              </w:rPr>
            </w:pPr>
            <w:r w:rsidRPr="00D72993">
              <w:rPr>
                <w:rFonts w:ascii="Arial" w:hAnsi="Arial" w:cs="Arial"/>
                <w:sz w:val="24"/>
                <w:szCs w:val="24"/>
              </w:rPr>
              <w:t>met een hoge (midden)kaart vraag</w:t>
            </w:r>
            <w:r w:rsidR="006858F0" w:rsidRPr="006858F0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Pr="00D72993">
              <w:rPr>
                <w:rFonts w:ascii="Arial" w:hAnsi="Arial" w:cs="Arial"/>
                <w:sz w:val="24"/>
                <w:szCs w:val="24"/>
              </w:rPr>
              <w:t xml:space="preserve"> om de kleur die er direct erboven volgt, en met een lage kaart om de kleur, die er direct eronder zit. </w:t>
            </w:r>
            <w:r w:rsidRPr="006858F0">
              <w:rPr>
                <w:rFonts w:ascii="Arial" w:hAnsi="Arial" w:cs="Arial"/>
                <w:sz w:val="24"/>
                <w:szCs w:val="24"/>
              </w:rPr>
              <w:t xml:space="preserve">Volgorde is </w:t>
            </w:r>
            <w:r w:rsidRPr="006858F0">
              <w:rPr>
                <w:rFonts w:ascii="Arial" w:hAnsi="Arial" w:cs="Arial"/>
                <w:sz w:val="24"/>
                <w:szCs w:val="24"/>
              </w:rPr>
              <w:sym w:font="Symbol" w:char="F0A7"/>
            </w:r>
            <w:r w:rsidRPr="006858F0">
              <w:rPr>
                <w:rFonts w:ascii="Arial" w:hAnsi="Arial" w:cs="Arial"/>
                <w:sz w:val="24"/>
                <w:szCs w:val="24"/>
              </w:rPr>
              <w:t>/</w:t>
            </w:r>
            <w:r w:rsidRPr="006858F0">
              <w:rPr>
                <w:rFonts w:cs="Arial"/>
                <w:color w:val="FF0000"/>
                <w:sz w:val="24"/>
                <w:szCs w:val="24"/>
              </w:rPr>
              <w:sym w:font="Symbol" w:char="F0A8"/>
            </w:r>
            <w:r w:rsidRPr="006858F0">
              <w:rPr>
                <w:rFonts w:ascii="Arial" w:hAnsi="Arial" w:cs="Arial"/>
                <w:sz w:val="24"/>
                <w:szCs w:val="24"/>
              </w:rPr>
              <w:t>/</w:t>
            </w:r>
            <w:r w:rsidRPr="006858F0">
              <w:rPr>
                <w:color w:val="FF0000"/>
                <w:sz w:val="24"/>
                <w:szCs w:val="24"/>
              </w:rPr>
              <w:sym w:font="Symbol" w:char="F0A9"/>
            </w:r>
            <w:r w:rsidRPr="006858F0">
              <w:rPr>
                <w:rFonts w:ascii="Arial" w:hAnsi="Arial" w:cs="Arial"/>
                <w:sz w:val="24"/>
                <w:szCs w:val="24"/>
              </w:rPr>
              <w:t>/</w:t>
            </w:r>
            <w:r w:rsidRPr="006858F0">
              <w:rPr>
                <w:sz w:val="24"/>
                <w:szCs w:val="24"/>
              </w:rPr>
              <w:sym w:font="Symbol" w:char="F0AA"/>
            </w:r>
            <w:r w:rsidRPr="006858F0">
              <w:rPr>
                <w:sz w:val="24"/>
                <w:szCs w:val="24"/>
              </w:rPr>
              <w:t>.</w:t>
            </w:r>
          </w:p>
          <w:p w14:paraId="37E509D8" w14:textId="77777777" w:rsidR="00D72993" w:rsidRPr="00D72993" w:rsidRDefault="00D72993" w:rsidP="00D72993">
            <w:pPr>
              <w:rPr>
                <w:rFonts w:ascii="Arial" w:hAnsi="Arial" w:cs="Arial"/>
                <w:sz w:val="24"/>
                <w:szCs w:val="24"/>
              </w:rPr>
            </w:pPr>
            <w:r w:rsidRPr="00D72993">
              <w:rPr>
                <w:rFonts w:ascii="Arial" w:hAnsi="Arial" w:cs="Arial"/>
                <w:sz w:val="24"/>
                <w:szCs w:val="24"/>
              </w:rPr>
              <w:t xml:space="preserve">Het is dus zaak om extra op te letten, als partner de eerste keer niet kan bekennen. Anders kan een zeer belangrijk signaal verloren gaan. </w:t>
            </w:r>
          </w:p>
          <w:p w14:paraId="68B76EC5" w14:textId="77777777" w:rsidR="00D72993" w:rsidRPr="00D72993" w:rsidRDefault="00D72993" w:rsidP="00D72993">
            <w:pPr>
              <w:rPr>
                <w:rFonts w:ascii="Arial" w:hAnsi="Arial" w:cs="Arial"/>
                <w:sz w:val="24"/>
                <w:szCs w:val="24"/>
              </w:rPr>
            </w:pPr>
            <w:r w:rsidRPr="00D72993">
              <w:rPr>
                <w:rFonts w:ascii="Arial" w:hAnsi="Arial" w:cs="Arial"/>
                <w:sz w:val="24"/>
                <w:szCs w:val="24"/>
              </w:rPr>
              <w:t xml:space="preserve">In het algemeen geldt dat de direct erboven liggende kleur wordt gevraagd met 8 t/m Aas en de direct eronder liggende kleur met 5 t/m 2. </w:t>
            </w:r>
          </w:p>
          <w:p w14:paraId="60216A75" w14:textId="77777777" w:rsidR="00D72993" w:rsidRPr="00D72993" w:rsidRDefault="00D72993" w:rsidP="00D72993">
            <w:pPr>
              <w:rPr>
                <w:rFonts w:ascii="Arial" w:hAnsi="Arial" w:cs="Arial"/>
                <w:sz w:val="24"/>
                <w:szCs w:val="24"/>
              </w:rPr>
            </w:pPr>
            <w:r w:rsidRPr="00D72993">
              <w:rPr>
                <w:rFonts w:ascii="Arial" w:hAnsi="Arial" w:cs="Arial"/>
                <w:sz w:val="24"/>
                <w:szCs w:val="24"/>
              </w:rPr>
              <w:t xml:space="preserve">Bij de 7 en 6 moet je wat meer informatie hebben, maar daar is uit te komen als partner zijn eigen kaarten beziet en die van de dummy. </w:t>
            </w:r>
          </w:p>
          <w:p w14:paraId="166A442F" w14:textId="68F58CDE" w:rsidR="001436F9" w:rsidRPr="001B663F" w:rsidRDefault="00D72993" w:rsidP="00D72993">
            <w:pPr>
              <w:rPr>
                <w:rFonts w:ascii="Arial" w:hAnsi="Arial" w:cs="Arial"/>
                <w:sz w:val="24"/>
                <w:szCs w:val="24"/>
              </w:rPr>
            </w:pPr>
            <w:r w:rsidRPr="00D72993">
              <w:rPr>
                <w:rFonts w:ascii="Arial" w:hAnsi="Arial" w:cs="Arial"/>
                <w:sz w:val="24"/>
                <w:szCs w:val="24"/>
              </w:rPr>
              <w:t>Omdat je twee kleuren tot je beschikking hebt om te signaleren, kun je meestal wel een duidelijk signaal geven.</w:t>
            </w:r>
            <w:r w:rsidRPr="00D72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436F9" w14:paraId="5922FD88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9E0347D" w14:textId="6DC13B32" w:rsidR="001436F9" w:rsidRDefault="00D72993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2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194A797A" w14:textId="46BAB2E5" w:rsidR="001436F9" w:rsidRPr="003777AE" w:rsidRDefault="00056DD7" w:rsidP="00056D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6D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Een Uitkomst Doublet </w:t>
            </w:r>
            <w:r w:rsidRPr="006858F0">
              <w:rPr>
                <w:rFonts w:ascii="Arial" w:hAnsi="Arial" w:cs="Arial"/>
                <w:sz w:val="24"/>
                <w:szCs w:val="24"/>
              </w:rPr>
              <w:t>is een doublet op een conventioneel bod van de</w:t>
            </w:r>
            <w:r w:rsidRPr="00056D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56DD7">
              <w:rPr>
                <w:rFonts w:ascii="Arial" w:hAnsi="Arial" w:cs="Arial"/>
                <w:sz w:val="24"/>
                <w:szCs w:val="24"/>
              </w:rPr>
              <w:t>tegenpartij dat de partner verzoekt om</w:t>
            </w:r>
            <w:r w:rsidR="006858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6DD7">
              <w:rPr>
                <w:rFonts w:ascii="Arial" w:hAnsi="Arial" w:cs="Arial"/>
                <w:sz w:val="24"/>
                <w:szCs w:val="24"/>
              </w:rPr>
              <w:t>in de gedoubleerde kleur uit te komen.</w:t>
            </w:r>
            <w:r w:rsidR="006858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6DD7">
              <w:rPr>
                <w:rFonts w:ascii="Arial" w:hAnsi="Arial" w:cs="Arial"/>
                <w:sz w:val="24"/>
                <w:szCs w:val="24"/>
              </w:rPr>
              <w:t>Het is een informatief doublet bedoeld om de partner een uitkomst te verschaffen</w:t>
            </w:r>
            <w:r w:rsidR="006858F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56DD7">
              <w:rPr>
                <w:rFonts w:ascii="Arial" w:hAnsi="Arial" w:cs="Arial"/>
                <w:sz w:val="24"/>
                <w:szCs w:val="24"/>
              </w:rPr>
              <w:t>De tegenpartij doet een conventioneel bod waarin u kracht heeft</w:t>
            </w:r>
            <w:r w:rsidR="006858F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56DD7">
              <w:rPr>
                <w:rFonts w:ascii="Arial" w:hAnsi="Arial" w:cs="Arial"/>
                <w:sz w:val="24"/>
                <w:szCs w:val="24"/>
              </w:rPr>
              <w:t>Door het conventionele bod te doubleren, geeft u aan dat uw partner in de kleur van het conventionele bod</w:t>
            </w:r>
            <w:r w:rsidR="006858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6DD7">
              <w:rPr>
                <w:rFonts w:ascii="Arial" w:hAnsi="Arial" w:cs="Arial"/>
                <w:sz w:val="24"/>
                <w:szCs w:val="24"/>
              </w:rPr>
              <w:t>van de tegenpartij uit moet komen.</w:t>
            </w:r>
            <w:r w:rsidR="006858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6DD7">
              <w:rPr>
                <w:rFonts w:ascii="Arial" w:hAnsi="Arial" w:cs="Arial"/>
                <w:sz w:val="24"/>
                <w:szCs w:val="24"/>
              </w:rPr>
              <w:t xml:space="preserve">Het komt het meest voor na een Sans </w:t>
            </w:r>
            <w:proofErr w:type="spellStart"/>
            <w:r w:rsidRPr="00056DD7">
              <w:rPr>
                <w:rFonts w:ascii="Arial" w:hAnsi="Arial" w:cs="Arial"/>
                <w:sz w:val="24"/>
                <w:szCs w:val="24"/>
              </w:rPr>
              <w:t>Atout</w:t>
            </w:r>
            <w:proofErr w:type="spellEnd"/>
            <w:r w:rsidRPr="00056DD7">
              <w:rPr>
                <w:rFonts w:ascii="Arial" w:hAnsi="Arial" w:cs="Arial"/>
                <w:sz w:val="24"/>
                <w:szCs w:val="24"/>
              </w:rPr>
              <w:t xml:space="preserve"> opening bij een </w:t>
            </w:r>
            <w:proofErr w:type="spellStart"/>
            <w:r w:rsidRPr="00056DD7">
              <w:rPr>
                <w:rFonts w:ascii="Arial" w:hAnsi="Arial" w:cs="Arial"/>
                <w:sz w:val="24"/>
                <w:szCs w:val="24"/>
              </w:rPr>
              <w:t>Jacoby</w:t>
            </w:r>
            <w:proofErr w:type="spellEnd"/>
            <w:r w:rsidRPr="00056DD7">
              <w:rPr>
                <w:rFonts w:ascii="Arial" w:hAnsi="Arial" w:cs="Arial"/>
                <w:sz w:val="24"/>
                <w:szCs w:val="24"/>
              </w:rPr>
              <w:t xml:space="preserve"> transfer of </w:t>
            </w:r>
            <w:proofErr w:type="spellStart"/>
            <w:r w:rsidRPr="00056DD7">
              <w:rPr>
                <w:rFonts w:ascii="Arial" w:hAnsi="Arial" w:cs="Arial"/>
                <w:sz w:val="24"/>
                <w:szCs w:val="24"/>
              </w:rPr>
              <w:t>Stayman</w:t>
            </w:r>
            <w:proofErr w:type="spellEnd"/>
            <w:r w:rsidRPr="00056DD7">
              <w:rPr>
                <w:rFonts w:ascii="Arial" w:hAnsi="Arial" w:cs="Arial"/>
                <w:sz w:val="24"/>
                <w:szCs w:val="24"/>
              </w:rPr>
              <w:t xml:space="preserve"> conventie (2/3),tijdens </w:t>
            </w:r>
            <w:proofErr w:type="spellStart"/>
            <w:r w:rsidRPr="00056DD7">
              <w:rPr>
                <w:rFonts w:ascii="Arial" w:hAnsi="Arial" w:cs="Arial"/>
                <w:sz w:val="24"/>
                <w:szCs w:val="24"/>
              </w:rPr>
              <w:t>Slembiedingenen</w:t>
            </w:r>
            <w:proofErr w:type="spellEnd"/>
            <w:r w:rsidRPr="00056DD7">
              <w:rPr>
                <w:rFonts w:ascii="Arial" w:hAnsi="Arial" w:cs="Arial"/>
                <w:sz w:val="24"/>
                <w:szCs w:val="24"/>
              </w:rPr>
              <w:t xml:space="preserve"> na een </w:t>
            </w:r>
            <w:proofErr w:type="spellStart"/>
            <w:r w:rsidRPr="00056DD7">
              <w:rPr>
                <w:rFonts w:ascii="Arial" w:hAnsi="Arial" w:cs="Arial"/>
                <w:sz w:val="24"/>
                <w:szCs w:val="24"/>
              </w:rPr>
              <w:t>Controlebod</w:t>
            </w:r>
            <w:proofErr w:type="spellEnd"/>
            <w:r w:rsidRPr="00056DD7">
              <w:rPr>
                <w:rFonts w:ascii="Arial" w:hAnsi="Arial" w:cs="Arial"/>
                <w:sz w:val="24"/>
                <w:szCs w:val="24"/>
              </w:rPr>
              <w:t xml:space="preserve"> of na een antwoord op Azenvragen</w:t>
            </w:r>
            <w:r w:rsidR="00FE62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47B6A" w14:paraId="0CFC1C83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3B9D23A" w14:textId="794C3757" w:rsidR="00A47B6A" w:rsidRDefault="00FE62E6" w:rsidP="00143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2AC2C494" w14:textId="60EAD30F" w:rsidR="00A47B6A" w:rsidRPr="00A47B6A" w:rsidRDefault="00A47B6A" w:rsidP="00056DD7">
            <w:pPr>
              <w:rPr>
                <w:rFonts w:ascii="Arial" w:hAnsi="Arial" w:cs="Arial"/>
                <w:sz w:val="24"/>
                <w:szCs w:val="24"/>
              </w:rPr>
            </w:pPr>
            <w:r w:rsidRPr="00A47B6A">
              <w:rPr>
                <w:rFonts w:ascii="Arial" w:hAnsi="Arial" w:cs="Arial"/>
                <w:sz w:val="24"/>
                <w:szCs w:val="24"/>
              </w:rPr>
              <w:t>Na een opening van 2</w:t>
            </w:r>
            <w:r w:rsidRPr="00A47B6A">
              <w:rPr>
                <w:rFonts w:ascii="Arial" w:hAnsi="Arial" w:cs="Arial"/>
                <w:sz w:val="24"/>
                <w:szCs w:val="24"/>
              </w:rPr>
              <w:sym w:font="Symbol" w:char="F0A7"/>
            </w:r>
            <w:r w:rsidRPr="00A47B6A">
              <w:rPr>
                <w:rFonts w:ascii="Arial" w:hAnsi="Arial" w:cs="Arial"/>
                <w:sz w:val="24"/>
                <w:szCs w:val="24"/>
              </w:rPr>
              <w:t xml:space="preserve"> is een bod van 4</w:t>
            </w:r>
            <w:r w:rsidRPr="00A47B6A">
              <w:rPr>
                <w:rFonts w:ascii="Arial" w:hAnsi="Arial" w:cs="Arial"/>
                <w:sz w:val="24"/>
                <w:szCs w:val="24"/>
              </w:rPr>
              <w:sym w:font="Symbol" w:char="F0A7"/>
            </w:r>
            <w:r w:rsidRPr="00A47B6A">
              <w:rPr>
                <w:rFonts w:ascii="Arial" w:hAnsi="Arial" w:cs="Arial"/>
                <w:sz w:val="24"/>
                <w:szCs w:val="24"/>
              </w:rPr>
              <w:t xml:space="preserve"> altijd azen vragen, ook als de </w:t>
            </w:r>
            <w:proofErr w:type="spellStart"/>
            <w:r w:rsidRPr="00A47B6A">
              <w:rPr>
                <w:rFonts w:ascii="Arial" w:hAnsi="Arial" w:cs="Arial"/>
                <w:sz w:val="24"/>
                <w:szCs w:val="24"/>
              </w:rPr>
              <w:t>bijbieder</w:t>
            </w:r>
            <w:proofErr w:type="spellEnd"/>
            <w:r w:rsidRPr="00A47B6A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A47B6A">
              <w:rPr>
                <w:rFonts w:ascii="Arial" w:hAnsi="Arial" w:cs="Arial"/>
                <w:sz w:val="24"/>
                <w:szCs w:val="24"/>
              </w:rPr>
              <w:sym w:font="Symbol" w:char="F0A7"/>
            </w:r>
            <w:r w:rsidRPr="00A47B6A">
              <w:rPr>
                <w:rFonts w:ascii="Arial" w:hAnsi="Arial" w:cs="Arial"/>
                <w:sz w:val="24"/>
                <w:szCs w:val="24"/>
              </w:rPr>
              <w:t xml:space="preserve"> heeft geantwoord.</w:t>
            </w:r>
          </w:p>
        </w:tc>
      </w:tr>
      <w:tr w:rsidR="00A47B6A" w14:paraId="144878C2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096F9D5" w14:textId="77777777" w:rsidR="00A47B6A" w:rsidRDefault="00A47B6A" w:rsidP="00143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7AFB430E" w14:textId="77777777" w:rsidR="00A47B6A" w:rsidRPr="00056DD7" w:rsidRDefault="00A47B6A" w:rsidP="00056D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B6A" w14:paraId="3BB122B6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58F5ECF0" w14:textId="77777777" w:rsidR="00A47B6A" w:rsidRDefault="00A47B6A" w:rsidP="00143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6D8FAB72" w14:textId="77777777" w:rsidR="00A47B6A" w:rsidRPr="00056DD7" w:rsidRDefault="00A47B6A" w:rsidP="00056D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B6A" w14:paraId="6851C9F0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CFEA3F5" w14:textId="77777777" w:rsidR="00A47B6A" w:rsidRDefault="00A47B6A" w:rsidP="00143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5FE4D1CF" w14:textId="77777777" w:rsidR="00A47B6A" w:rsidRPr="00056DD7" w:rsidRDefault="00A47B6A" w:rsidP="00056D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B6A" w14:paraId="161D5CBF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733449E" w14:textId="77777777" w:rsidR="00A47B6A" w:rsidRDefault="00A47B6A" w:rsidP="00143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04DC650D" w14:textId="77777777" w:rsidR="00A47B6A" w:rsidRPr="00056DD7" w:rsidRDefault="00A47B6A" w:rsidP="00056D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B6A" w14:paraId="4F4BFE7B" w14:textId="77777777" w:rsidTr="00A15EF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D17BB4E" w14:textId="77777777" w:rsidR="00A47B6A" w:rsidRDefault="00A47B6A" w:rsidP="00143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4279A216" w14:textId="7C583A14" w:rsidR="00A47B6A" w:rsidRPr="00056DD7" w:rsidRDefault="00A47B6A" w:rsidP="00056D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179F42" w14:textId="77777777" w:rsidR="00394461" w:rsidRDefault="00394461" w:rsidP="00B34E7A">
      <w:pPr>
        <w:rPr>
          <w:rFonts w:ascii="Arial" w:hAnsi="Arial" w:cs="Arial"/>
          <w:b/>
          <w:bCs/>
          <w:sz w:val="32"/>
          <w:szCs w:val="32"/>
        </w:rPr>
      </w:pPr>
      <w:bookmarkStart w:id="6" w:name="_Hlk197602613"/>
      <w:bookmarkEnd w:id="6"/>
    </w:p>
    <w:sectPr w:rsidR="00394461" w:rsidSect="000345A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C14B" w14:textId="77777777" w:rsidR="003D5884" w:rsidRDefault="003D5884" w:rsidP="00643C5A">
      <w:r>
        <w:separator/>
      </w:r>
    </w:p>
  </w:endnote>
  <w:endnote w:type="continuationSeparator" w:id="0">
    <w:p w14:paraId="55604A57" w14:textId="77777777" w:rsidR="003D5884" w:rsidRDefault="003D5884" w:rsidP="0064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1638" w14:textId="77777777" w:rsidR="003D5884" w:rsidRDefault="003D5884" w:rsidP="00643C5A">
      <w:r>
        <w:separator/>
      </w:r>
    </w:p>
  </w:footnote>
  <w:footnote w:type="continuationSeparator" w:id="0">
    <w:p w14:paraId="4043B667" w14:textId="77777777" w:rsidR="003D5884" w:rsidRDefault="003D5884" w:rsidP="0064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A2CA4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AE341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664B8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4AA79A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132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0809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DA94B8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E5DB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263A3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AF4F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915B82"/>
    <w:multiLevelType w:val="hybridMultilevel"/>
    <w:tmpl w:val="CB340940"/>
    <w:lvl w:ilvl="0" w:tplc="42DAFC2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3584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01D6DB8"/>
    <w:multiLevelType w:val="hybridMultilevel"/>
    <w:tmpl w:val="FB0A5B9E"/>
    <w:lvl w:ilvl="0" w:tplc="ECB227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3E0326"/>
    <w:multiLevelType w:val="hybridMultilevel"/>
    <w:tmpl w:val="2E887458"/>
    <w:lvl w:ilvl="0" w:tplc="35AE9B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45689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4C2F43"/>
    <w:multiLevelType w:val="hybridMultilevel"/>
    <w:tmpl w:val="51D84274"/>
    <w:lvl w:ilvl="0" w:tplc="86F04F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F3904"/>
    <w:multiLevelType w:val="hybridMultilevel"/>
    <w:tmpl w:val="297A9976"/>
    <w:lvl w:ilvl="0" w:tplc="5D005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A5A2731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C081340"/>
    <w:multiLevelType w:val="hybridMultilevel"/>
    <w:tmpl w:val="92F407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030553E"/>
    <w:multiLevelType w:val="hybridMultilevel"/>
    <w:tmpl w:val="D6F4F104"/>
    <w:lvl w:ilvl="0" w:tplc="00C4DB3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3593A"/>
    <w:multiLevelType w:val="hybridMultilevel"/>
    <w:tmpl w:val="F198F230"/>
    <w:lvl w:ilvl="0" w:tplc="BC6AAC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53E69"/>
    <w:multiLevelType w:val="hybridMultilevel"/>
    <w:tmpl w:val="E7FAF1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F72D59"/>
    <w:multiLevelType w:val="hybridMultilevel"/>
    <w:tmpl w:val="F21A78B0"/>
    <w:lvl w:ilvl="0" w:tplc="50EE51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56DBD"/>
    <w:multiLevelType w:val="hybridMultilevel"/>
    <w:tmpl w:val="9FE45C16"/>
    <w:lvl w:ilvl="0" w:tplc="C45A3B8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4516664">
    <w:abstractNumId w:val="28"/>
  </w:num>
  <w:num w:numId="2" w16cid:durableId="1375077862">
    <w:abstractNumId w:val="14"/>
  </w:num>
  <w:num w:numId="3" w16cid:durableId="1296830769">
    <w:abstractNumId w:val="10"/>
  </w:num>
  <w:num w:numId="4" w16cid:durableId="665594436">
    <w:abstractNumId w:val="33"/>
  </w:num>
  <w:num w:numId="5" w16cid:durableId="953561017">
    <w:abstractNumId w:val="16"/>
  </w:num>
  <w:num w:numId="6" w16cid:durableId="1492795209">
    <w:abstractNumId w:val="23"/>
  </w:num>
  <w:num w:numId="7" w16cid:durableId="1226648471">
    <w:abstractNumId w:val="25"/>
  </w:num>
  <w:num w:numId="8" w16cid:durableId="1134907174">
    <w:abstractNumId w:val="9"/>
  </w:num>
  <w:num w:numId="9" w16cid:durableId="344482944">
    <w:abstractNumId w:val="7"/>
  </w:num>
  <w:num w:numId="10" w16cid:durableId="243344048">
    <w:abstractNumId w:val="6"/>
  </w:num>
  <w:num w:numId="11" w16cid:durableId="488836809">
    <w:abstractNumId w:val="5"/>
  </w:num>
  <w:num w:numId="12" w16cid:durableId="491335795">
    <w:abstractNumId w:val="4"/>
  </w:num>
  <w:num w:numId="13" w16cid:durableId="1074355052">
    <w:abstractNumId w:val="8"/>
  </w:num>
  <w:num w:numId="14" w16cid:durableId="220293935">
    <w:abstractNumId w:val="3"/>
  </w:num>
  <w:num w:numId="15" w16cid:durableId="197087474">
    <w:abstractNumId w:val="2"/>
  </w:num>
  <w:num w:numId="16" w16cid:durableId="1544632214">
    <w:abstractNumId w:val="1"/>
  </w:num>
  <w:num w:numId="17" w16cid:durableId="1220360164">
    <w:abstractNumId w:val="0"/>
  </w:num>
  <w:num w:numId="18" w16cid:durableId="1022971518">
    <w:abstractNumId w:val="18"/>
  </w:num>
  <w:num w:numId="19" w16cid:durableId="1274747022">
    <w:abstractNumId w:val="20"/>
  </w:num>
  <w:num w:numId="20" w16cid:durableId="950743272">
    <w:abstractNumId w:val="29"/>
  </w:num>
  <w:num w:numId="21" w16cid:durableId="1068917570">
    <w:abstractNumId w:val="24"/>
  </w:num>
  <w:num w:numId="22" w16cid:durableId="992492516">
    <w:abstractNumId w:val="11"/>
  </w:num>
  <w:num w:numId="23" w16cid:durableId="1503815874">
    <w:abstractNumId w:val="36"/>
  </w:num>
  <w:num w:numId="24" w16cid:durableId="1964454312">
    <w:abstractNumId w:val="13"/>
  </w:num>
  <w:num w:numId="25" w16cid:durableId="761880986">
    <w:abstractNumId w:val="19"/>
  </w:num>
  <w:num w:numId="26" w16cid:durableId="284503604">
    <w:abstractNumId w:val="26"/>
  </w:num>
  <w:num w:numId="27" w16cid:durableId="638389446">
    <w:abstractNumId w:val="21"/>
  </w:num>
  <w:num w:numId="28" w16cid:durableId="865412886">
    <w:abstractNumId w:val="34"/>
  </w:num>
  <w:num w:numId="29" w16cid:durableId="603466911">
    <w:abstractNumId w:val="17"/>
  </w:num>
  <w:num w:numId="30" w16cid:durableId="1992130437">
    <w:abstractNumId w:val="15"/>
  </w:num>
  <w:num w:numId="31" w16cid:durableId="1537230473">
    <w:abstractNumId w:val="27"/>
  </w:num>
  <w:num w:numId="32" w16cid:durableId="573777545">
    <w:abstractNumId w:val="30"/>
  </w:num>
  <w:num w:numId="33" w16cid:durableId="214858292">
    <w:abstractNumId w:val="31"/>
  </w:num>
  <w:num w:numId="34" w16cid:durableId="1569724114">
    <w:abstractNumId w:val="12"/>
  </w:num>
  <w:num w:numId="35" w16cid:durableId="1798832723">
    <w:abstractNumId w:val="35"/>
  </w:num>
  <w:num w:numId="36" w16cid:durableId="1322851816">
    <w:abstractNumId w:val="32"/>
  </w:num>
  <w:num w:numId="37" w16cid:durableId="16025656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4"/>
    <w:rsid w:val="000008C8"/>
    <w:rsid w:val="0000474B"/>
    <w:rsid w:val="000110C6"/>
    <w:rsid w:val="00014849"/>
    <w:rsid w:val="000166B9"/>
    <w:rsid w:val="00016AA8"/>
    <w:rsid w:val="00022002"/>
    <w:rsid w:val="0002335E"/>
    <w:rsid w:val="00024031"/>
    <w:rsid w:val="000345AF"/>
    <w:rsid w:val="00034949"/>
    <w:rsid w:val="00036A0B"/>
    <w:rsid w:val="0004569F"/>
    <w:rsid w:val="00050408"/>
    <w:rsid w:val="000528F6"/>
    <w:rsid w:val="00056B59"/>
    <w:rsid w:val="00056DD7"/>
    <w:rsid w:val="00057077"/>
    <w:rsid w:val="00057C68"/>
    <w:rsid w:val="00065026"/>
    <w:rsid w:val="0006513A"/>
    <w:rsid w:val="000661AB"/>
    <w:rsid w:val="000805DF"/>
    <w:rsid w:val="000861FA"/>
    <w:rsid w:val="0009071C"/>
    <w:rsid w:val="00092B56"/>
    <w:rsid w:val="0009345F"/>
    <w:rsid w:val="000938D8"/>
    <w:rsid w:val="0009418D"/>
    <w:rsid w:val="000A03D2"/>
    <w:rsid w:val="000A7F95"/>
    <w:rsid w:val="000B39FE"/>
    <w:rsid w:val="000B3C07"/>
    <w:rsid w:val="000B61FF"/>
    <w:rsid w:val="000C26D6"/>
    <w:rsid w:val="000C28D8"/>
    <w:rsid w:val="000C7731"/>
    <w:rsid w:val="000D4A70"/>
    <w:rsid w:val="000E4CE1"/>
    <w:rsid w:val="000F09B6"/>
    <w:rsid w:val="000F4AC9"/>
    <w:rsid w:val="000F7066"/>
    <w:rsid w:val="00103AA6"/>
    <w:rsid w:val="00103CDF"/>
    <w:rsid w:val="00104BF0"/>
    <w:rsid w:val="001221B1"/>
    <w:rsid w:val="001253C3"/>
    <w:rsid w:val="001255AB"/>
    <w:rsid w:val="001261F4"/>
    <w:rsid w:val="00127B12"/>
    <w:rsid w:val="001430A2"/>
    <w:rsid w:val="001436F9"/>
    <w:rsid w:val="00146171"/>
    <w:rsid w:val="001505F0"/>
    <w:rsid w:val="001513CA"/>
    <w:rsid w:val="00154FF4"/>
    <w:rsid w:val="00162CE1"/>
    <w:rsid w:val="00163172"/>
    <w:rsid w:val="0016328E"/>
    <w:rsid w:val="0017676A"/>
    <w:rsid w:val="001807BB"/>
    <w:rsid w:val="0018388A"/>
    <w:rsid w:val="001858CA"/>
    <w:rsid w:val="0018592D"/>
    <w:rsid w:val="00187765"/>
    <w:rsid w:val="00187C05"/>
    <w:rsid w:val="00194389"/>
    <w:rsid w:val="00196B05"/>
    <w:rsid w:val="001A19B4"/>
    <w:rsid w:val="001B3E52"/>
    <w:rsid w:val="001B500C"/>
    <w:rsid w:val="001B663F"/>
    <w:rsid w:val="001C289D"/>
    <w:rsid w:val="001C55C7"/>
    <w:rsid w:val="001D0373"/>
    <w:rsid w:val="001D108B"/>
    <w:rsid w:val="001D1C89"/>
    <w:rsid w:val="001E0DA9"/>
    <w:rsid w:val="001E41D6"/>
    <w:rsid w:val="001E4B2E"/>
    <w:rsid w:val="001F0FA0"/>
    <w:rsid w:val="001F7BF4"/>
    <w:rsid w:val="00202E25"/>
    <w:rsid w:val="00204ADF"/>
    <w:rsid w:val="00205A86"/>
    <w:rsid w:val="00207353"/>
    <w:rsid w:val="00214495"/>
    <w:rsid w:val="00216EA6"/>
    <w:rsid w:val="002176E5"/>
    <w:rsid w:val="00222EC0"/>
    <w:rsid w:val="00223FE0"/>
    <w:rsid w:val="0022576D"/>
    <w:rsid w:val="002257ED"/>
    <w:rsid w:val="002378DA"/>
    <w:rsid w:val="00237A2D"/>
    <w:rsid w:val="00243893"/>
    <w:rsid w:val="00245823"/>
    <w:rsid w:val="0024594F"/>
    <w:rsid w:val="00251299"/>
    <w:rsid w:val="00251573"/>
    <w:rsid w:val="002532F1"/>
    <w:rsid w:val="00253924"/>
    <w:rsid w:val="002544B6"/>
    <w:rsid w:val="00264B52"/>
    <w:rsid w:val="002704BA"/>
    <w:rsid w:val="00271E6B"/>
    <w:rsid w:val="00274071"/>
    <w:rsid w:val="002877AB"/>
    <w:rsid w:val="00292169"/>
    <w:rsid w:val="00294279"/>
    <w:rsid w:val="00296F54"/>
    <w:rsid w:val="002A08CA"/>
    <w:rsid w:val="002A4A11"/>
    <w:rsid w:val="002A6346"/>
    <w:rsid w:val="002B418B"/>
    <w:rsid w:val="002C592D"/>
    <w:rsid w:val="002C63B0"/>
    <w:rsid w:val="002D4CFD"/>
    <w:rsid w:val="002E061C"/>
    <w:rsid w:val="002E10E1"/>
    <w:rsid w:val="002E1461"/>
    <w:rsid w:val="002E14AB"/>
    <w:rsid w:val="002E1EB7"/>
    <w:rsid w:val="002E4CBE"/>
    <w:rsid w:val="002F5F45"/>
    <w:rsid w:val="0030443E"/>
    <w:rsid w:val="00306410"/>
    <w:rsid w:val="00306F0E"/>
    <w:rsid w:val="00317F19"/>
    <w:rsid w:val="00326477"/>
    <w:rsid w:val="00326CBB"/>
    <w:rsid w:val="00330CCA"/>
    <w:rsid w:val="00333BBA"/>
    <w:rsid w:val="00350D4A"/>
    <w:rsid w:val="003514F9"/>
    <w:rsid w:val="003521EE"/>
    <w:rsid w:val="003522B6"/>
    <w:rsid w:val="00354058"/>
    <w:rsid w:val="003616B6"/>
    <w:rsid w:val="00364AA9"/>
    <w:rsid w:val="00374C1A"/>
    <w:rsid w:val="003777AE"/>
    <w:rsid w:val="00377A62"/>
    <w:rsid w:val="003917B4"/>
    <w:rsid w:val="00393188"/>
    <w:rsid w:val="00394461"/>
    <w:rsid w:val="0039469E"/>
    <w:rsid w:val="003A3085"/>
    <w:rsid w:val="003A3F9B"/>
    <w:rsid w:val="003B1EC3"/>
    <w:rsid w:val="003B3A00"/>
    <w:rsid w:val="003B4A35"/>
    <w:rsid w:val="003B5B73"/>
    <w:rsid w:val="003C4BB6"/>
    <w:rsid w:val="003C5DC2"/>
    <w:rsid w:val="003C7D67"/>
    <w:rsid w:val="003D010F"/>
    <w:rsid w:val="003D061F"/>
    <w:rsid w:val="003D2015"/>
    <w:rsid w:val="003D5884"/>
    <w:rsid w:val="003E190E"/>
    <w:rsid w:val="003F0E45"/>
    <w:rsid w:val="003F20F1"/>
    <w:rsid w:val="003F2407"/>
    <w:rsid w:val="003F2918"/>
    <w:rsid w:val="003F6425"/>
    <w:rsid w:val="003F6F85"/>
    <w:rsid w:val="003F789C"/>
    <w:rsid w:val="0040003D"/>
    <w:rsid w:val="0041044D"/>
    <w:rsid w:val="00412935"/>
    <w:rsid w:val="00426DEA"/>
    <w:rsid w:val="004364F7"/>
    <w:rsid w:val="00440A42"/>
    <w:rsid w:val="004421A5"/>
    <w:rsid w:val="00451202"/>
    <w:rsid w:val="0045671B"/>
    <w:rsid w:val="00457BA2"/>
    <w:rsid w:val="00463E2A"/>
    <w:rsid w:val="00465B3B"/>
    <w:rsid w:val="00470D87"/>
    <w:rsid w:val="00471FC6"/>
    <w:rsid w:val="00472BBB"/>
    <w:rsid w:val="00474078"/>
    <w:rsid w:val="004764C0"/>
    <w:rsid w:val="00477A13"/>
    <w:rsid w:val="0048335D"/>
    <w:rsid w:val="00485860"/>
    <w:rsid w:val="004859B7"/>
    <w:rsid w:val="004A02E9"/>
    <w:rsid w:val="004A3734"/>
    <w:rsid w:val="004A4171"/>
    <w:rsid w:val="004A4240"/>
    <w:rsid w:val="004C11D6"/>
    <w:rsid w:val="004C1493"/>
    <w:rsid w:val="004C7C37"/>
    <w:rsid w:val="004C7DF0"/>
    <w:rsid w:val="004D1148"/>
    <w:rsid w:val="004E0285"/>
    <w:rsid w:val="004E108E"/>
    <w:rsid w:val="004E5A94"/>
    <w:rsid w:val="004E5C9D"/>
    <w:rsid w:val="004F3C5E"/>
    <w:rsid w:val="00500A27"/>
    <w:rsid w:val="00501350"/>
    <w:rsid w:val="005121B4"/>
    <w:rsid w:val="0051352E"/>
    <w:rsid w:val="00513DFE"/>
    <w:rsid w:val="00515B95"/>
    <w:rsid w:val="005229F0"/>
    <w:rsid w:val="00527505"/>
    <w:rsid w:val="00534BD2"/>
    <w:rsid w:val="00547915"/>
    <w:rsid w:val="00550D1A"/>
    <w:rsid w:val="00553723"/>
    <w:rsid w:val="00555361"/>
    <w:rsid w:val="0055617C"/>
    <w:rsid w:val="00580224"/>
    <w:rsid w:val="00580577"/>
    <w:rsid w:val="005855A6"/>
    <w:rsid w:val="005857EA"/>
    <w:rsid w:val="005902BC"/>
    <w:rsid w:val="005952E7"/>
    <w:rsid w:val="005A2B2B"/>
    <w:rsid w:val="005A34C4"/>
    <w:rsid w:val="005A5D1B"/>
    <w:rsid w:val="005B7269"/>
    <w:rsid w:val="005D0758"/>
    <w:rsid w:val="005D424C"/>
    <w:rsid w:val="005D49EC"/>
    <w:rsid w:val="005D4FA8"/>
    <w:rsid w:val="005E402B"/>
    <w:rsid w:val="005E5AD3"/>
    <w:rsid w:val="005F712F"/>
    <w:rsid w:val="00607937"/>
    <w:rsid w:val="006124B1"/>
    <w:rsid w:val="006148AF"/>
    <w:rsid w:val="006154C4"/>
    <w:rsid w:val="00617527"/>
    <w:rsid w:val="006222A5"/>
    <w:rsid w:val="00622507"/>
    <w:rsid w:val="00633DEE"/>
    <w:rsid w:val="00643C5A"/>
    <w:rsid w:val="00644DAA"/>
    <w:rsid w:val="00645252"/>
    <w:rsid w:val="00645ED5"/>
    <w:rsid w:val="00654F62"/>
    <w:rsid w:val="0065528E"/>
    <w:rsid w:val="00661221"/>
    <w:rsid w:val="00662265"/>
    <w:rsid w:val="00664BE7"/>
    <w:rsid w:val="00667D2E"/>
    <w:rsid w:val="00667E91"/>
    <w:rsid w:val="00671567"/>
    <w:rsid w:val="00673FE5"/>
    <w:rsid w:val="00676080"/>
    <w:rsid w:val="006858F0"/>
    <w:rsid w:val="0069099F"/>
    <w:rsid w:val="006A61C9"/>
    <w:rsid w:val="006B011B"/>
    <w:rsid w:val="006B3230"/>
    <w:rsid w:val="006C5280"/>
    <w:rsid w:val="006C6AB4"/>
    <w:rsid w:val="006D2552"/>
    <w:rsid w:val="006D3D74"/>
    <w:rsid w:val="006D6BEC"/>
    <w:rsid w:val="006E2634"/>
    <w:rsid w:val="006F14C9"/>
    <w:rsid w:val="006F17D4"/>
    <w:rsid w:val="007068BD"/>
    <w:rsid w:val="00711900"/>
    <w:rsid w:val="00721201"/>
    <w:rsid w:val="00725F20"/>
    <w:rsid w:val="00726A23"/>
    <w:rsid w:val="007270C9"/>
    <w:rsid w:val="00733F9D"/>
    <w:rsid w:val="00760712"/>
    <w:rsid w:val="00762272"/>
    <w:rsid w:val="00764E25"/>
    <w:rsid w:val="00767D56"/>
    <w:rsid w:val="007711D1"/>
    <w:rsid w:val="00774531"/>
    <w:rsid w:val="007763FD"/>
    <w:rsid w:val="007779EC"/>
    <w:rsid w:val="0078013F"/>
    <w:rsid w:val="00791A5E"/>
    <w:rsid w:val="007941DF"/>
    <w:rsid w:val="00794278"/>
    <w:rsid w:val="00796220"/>
    <w:rsid w:val="007A24C0"/>
    <w:rsid w:val="007B0D00"/>
    <w:rsid w:val="007B1EBF"/>
    <w:rsid w:val="007B2E50"/>
    <w:rsid w:val="007B3F71"/>
    <w:rsid w:val="007B6760"/>
    <w:rsid w:val="007B6C10"/>
    <w:rsid w:val="007C3F26"/>
    <w:rsid w:val="007C519B"/>
    <w:rsid w:val="007D3DCE"/>
    <w:rsid w:val="007D66DB"/>
    <w:rsid w:val="007D7763"/>
    <w:rsid w:val="007F0D4F"/>
    <w:rsid w:val="007F2399"/>
    <w:rsid w:val="007F321B"/>
    <w:rsid w:val="007F33EE"/>
    <w:rsid w:val="007F4180"/>
    <w:rsid w:val="00801863"/>
    <w:rsid w:val="00801E4F"/>
    <w:rsid w:val="00802683"/>
    <w:rsid w:val="008112D6"/>
    <w:rsid w:val="00815C58"/>
    <w:rsid w:val="00820AE5"/>
    <w:rsid w:val="0083544F"/>
    <w:rsid w:val="0083569A"/>
    <w:rsid w:val="0083654B"/>
    <w:rsid w:val="00837EE8"/>
    <w:rsid w:val="00845E2A"/>
    <w:rsid w:val="008508F5"/>
    <w:rsid w:val="00851EB2"/>
    <w:rsid w:val="00852757"/>
    <w:rsid w:val="008548FA"/>
    <w:rsid w:val="0085556A"/>
    <w:rsid w:val="008567DB"/>
    <w:rsid w:val="00865318"/>
    <w:rsid w:val="00865599"/>
    <w:rsid w:val="0086735D"/>
    <w:rsid w:val="0087399B"/>
    <w:rsid w:val="00873D8B"/>
    <w:rsid w:val="008A3AF8"/>
    <w:rsid w:val="008A3EC0"/>
    <w:rsid w:val="008A5C0F"/>
    <w:rsid w:val="008B638F"/>
    <w:rsid w:val="008B65AE"/>
    <w:rsid w:val="008B769C"/>
    <w:rsid w:val="008B7DA2"/>
    <w:rsid w:val="008C18D2"/>
    <w:rsid w:val="008C1A4F"/>
    <w:rsid w:val="008C3ACC"/>
    <w:rsid w:val="008C4AC7"/>
    <w:rsid w:val="008C4FFA"/>
    <w:rsid w:val="008D0FDF"/>
    <w:rsid w:val="008D3D7D"/>
    <w:rsid w:val="008D3E23"/>
    <w:rsid w:val="008D776F"/>
    <w:rsid w:val="008E17F4"/>
    <w:rsid w:val="008E188A"/>
    <w:rsid w:val="008E1BEC"/>
    <w:rsid w:val="008E6688"/>
    <w:rsid w:val="008F43A7"/>
    <w:rsid w:val="009027AA"/>
    <w:rsid w:val="00906922"/>
    <w:rsid w:val="00915247"/>
    <w:rsid w:val="009157F7"/>
    <w:rsid w:val="009169D7"/>
    <w:rsid w:val="00921D96"/>
    <w:rsid w:val="00924D25"/>
    <w:rsid w:val="00925315"/>
    <w:rsid w:val="00933BE2"/>
    <w:rsid w:val="00940B58"/>
    <w:rsid w:val="0095216E"/>
    <w:rsid w:val="0095410C"/>
    <w:rsid w:val="009605E4"/>
    <w:rsid w:val="00967780"/>
    <w:rsid w:val="00967BC5"/>
    <w:rsid w:val="009805DC"/>
    <w:rsid w:val="00991F4F"/>
    <w:rsid w:val="009948D2"/>
    <w:rsid w:val="00994C28"/>
    <w:rsid w:val="00997FED"/>
    <w:rsid w:val="009A3C6D"/>
    <w:rsid w:val="009C08A4"/>
    <w:rsid w:val="009C4933"/>
    <w:rsid w:val="009C74B3"/>
    <w:rsid w:val="009E71FD"/>
    <w:rsid w:val="009F12C5"/>
    <w:rsid w:val="00A12003"/>
    <w:rsid w:val="00A13092"/>
    <w:rsid w:val="00A154AA"/>
    <w:rsid w:val="00A15EF2"/>
    <w:rsid w:val="00A22964"/>
    <w:rsid w:val="00A22D98"/>
    <w:rsid w:val="00A24221"/>
    <w:rsid w:val="00A30C7D"/>
    <w:rsid w:val="00A31398"/>
    <w:rsid w:val="00A316EA"/>
    <w:rsid w:val="00A36567"/>
    <w:rsid w:val="00A47B6A"/>
    <w:rsid w:val="00A50C3E"/>
    <w:rsid w:val="00A52948"/>
    <w:rsid w:val="00A53901"/>
    <w:rsid w:val="00A567F1"/>
    <w:rsid w:val="00A57A67"/>
    <w:rsid w:val="00A60E09"/>
    <w:rsid w:val="00A61EA6"/>
    <w:rsid w:val="00A62C5A"/>
    <w:rsid w:val="00A64E4F"/>
    <w:rsid w:val="00A706EA"/>
    <w:rsid w:val="00A7158D"/>
    <w:rsid w:val="00A756F6"/>
    <w:rsid w:val="00A77374"/>
    <w:rsid w:val="00A82A0E"/>
    <w:rsid w:val="00A9204E"/>
    <w:rsid w:val="00A95FC5"/>
    <w:rsid w:val="00AA672D"/>
    <w:rsid w:val="00AB3326"/>
    <w:rsid w:val="00AB375D"/>
    <w:rsid w:val="00AC036A"/>
    <w:rsid w:val="00AC0701"/>
    <w:rsid w:val="00AC43E2"/>
    <w:rsid w:val="00AC5A48"/>
    <w:rsid w:val="00AD31AA"/>
    <w:rsid w:val="00AE059F"/>
    <w:rsid w:val="00AE4491"/>
    <w:rsid w:val="00AF3A24"/>
    <w:rsid w:val="00AF3DE8"/>
    <w:rsid w:val="00B01076"/>
    <w:rsid w:val="00B020EF"/>
    <w:rsid w:val="00B02BAC"/>
    <w:rsid w:val="00B0312D"/>
    <w:rsid w:val="00B035BF"/>
    <w:rsid w:val="00B0724F"/>
    <w:rsid w:val="00B14EEB"/>
    <w:rsid w:val="00B20F82"/>
    <w:rsid w:val="00B21887"/>
    <w:rsid w:val="00B247EC"/>
    <w:rsid w:val="00B31F6E"/>
    <w:rsid w:val="00B33254"/>
    <w:rsid w:val="00B34E7A"/>
    <w:rsid w:val="00B35FF7"/>
    <w:rsid w:val="00B457F8"/>
    <w:rsid w:val="00B5182A"/>
    <w:rsid w:val="00B52C0A"/>
    <w:rsid w:val="00B579F5"/>
    <w:rsid w:val="00B72B71"/>
    <w:rsid w:val="00B73E55"/>
    <w:rsid w:val="00B840A8"/>
    <w:rsid w:val="00B872E6"/>
    <w:rsid w:val="00B924CD"/>
    <w:rsid w:val="00B968FC"/>
    <w:rsid w:val="00B97C54"/>
    <w:rsid w:val="00BA7660"/>
    <w:rsid w:val="00BB0DF4"/>
    <w:rsid w:val="00BB49AC"/>
    <w:rsid w:val="00BC0A61"/>
    <w:rsid w:val="00BC1A8F"/>
    <w:rsid w:val="00BC1B97"/>
    <w:rsid w:val="00BC2AAE"/>
    <w:rsid w:val="00BC2B25"/>
    <w:rsid w:val="00BC521B"/>
    <w:rsid w:val="00BC6E30"/>
    <w:rsid w:val="00BD162C"/>
    <w:rsid w:val="00BD32DD"/>
    <w:rsid w:val="00BE2D54"/>
    <w:rsid w:val="00BE64EE"/>
    <w:rsid w:val="00BE6FA4"/>
    <w:rsid w:val="00BF4052"/>
    <w:rsid w:val="00BF7EBA"/>
    <w:rsid w:val="00C036F4"/>
    <w:rsid w:val="00C04797"/>
    <w:rsid w:val="00C114DA"/>
    <w:rsid w:val="00C120CB"/>
    <w:rsid w:val="00C132F1"/>
    <w:rsid w:val="00C14C74"/>
    <w:rsid w:val="00C167FF"/>
    <w:rsid w:val="00C2056A"/>
    <w:rsid w:val="00C24B90"/>
    <w:rsid w:val="00C2520F"/>
    <w:rsid w:val="00C2771B"/>
    <w:rsid w:val="00C3106C"/>
    <w:rsid w:val="00C33C64"/>
    <w:rsid w:val="00C33D55"/>
    <w:rsid w:val="00C35892"/>
    <w:rsid w:val="00C36FEA"/>
    <w:rsid w:val="00C41C75"/>
    <w:rsid w:val="00C435AA"/>
    <w:rsid w:val="00C45B62"/>
    <w:rsid w:val="00C47FDB"/>
    <w:rsid w:val="00C632FF"/>
    <w:rsid w:val="00C7160D"/>
    <w:rsid w:val="00C7227A"/>
    <w:rsid w:val="00C760A0"/>
    <w:rsid w:val="00C91F8B"/>
    <w:rsid w:val="00C92F46"/>
    <w:rsid w:val="00C95438"/>
    <w:rsid w:val="00C9689D"/>
    <w:rsid w:val="00C96CD3"/>
    <w:rsid w:val="00CA069C"/>
    <w:rsid w:val="00CB4DCD"/>
    <w:rsid w:val="00CC0F47"/>
    <w:rsid w:val="00CD1FDC"/>
    <w:rsid w:val="00CD3FC1"/>
    <w:rsid w:val="00CD5675"/>
    <w:rsid w:val="00CE2487"/>
    <w:rsid w:val="00CE47C6"/>
    <w:rsid w:val="00CE6D10"/>
    <w:rsid w:val="00CE7444"/>
    <w:rsid w:val="00CF40F3"/>
    <w:rsid w:val="00D0107E"/>
    <w:rsid w:val="00D11E5B"/>
    <w:rsid w:val="00D2061B"/>
    <w:rsid w:val="00D23D0A"/>
    <w:rsid w:val="00D260E8"/>
    <w:rsid w:val="00D42B3E"/>
    <w:rsid w:val="00D4317C"/>
    <w:rsid w:val="00D43290"/>
    <w:rsid w:val="00D43DCA"/>
    <w:rsid w:val="00D44456"/>
    <w:rsid w:val="00D45BA0"/>
    <w:rsid w:val="00D46D47"/>
    <w:rsid w:val="00D4780E"/>
    <w:rsid w:val="00D521B0"/>
    <w:rsid w:val="00D53104"/>
    <w:rsid w:val="00D55A53"/>
    <w:rsid w:val="00D6039A"/>
    <w:rsid w:val="00D6286D"/>
    <w:rsid w:val="00D63A5F"/>
    <w:rsid w:val="00D63B77"/>
    <w:rsid w:val="00D650DB"/>
    <w:rsid w:val="00D72993"/>
    <w:rsid w:val="00D75884"/>
    <w:rsid w:val="00D77613"/>
    <w:rsid w:val="00D80221"/>
    <w:rsid w:val="00D87DEF"/>
    <w:rsid w:val="00DA1C3E"/>
    <w:rsid w:val="00DA3714"/>
    <w:rsid w:val="00DA6372"/>
    <w:rsid w:val="00DB167A"/>
    <w:rsid w:val="00DB2812"/>
    <w:rsid w:val="00DC1321"/>
    <w:rsid w:val="00DC4113"/>
    <w:rsid w:val="00DD035C"/>
    <w:rsid w:val="00DD4EF0"/>
    <w:rsid w:val="00DE33B4"/>
    <w:rsid w:val="00DE3EB0"/>
    <w:rsid w:val="00DF2453"/>
    <w:rsid w:val="00DF39A2"/>
    <w:rsid w:val="00DF640F"/>
    <w:rsid w:val="00DF6BB0"/>
    <w:rsid w:val="00E02435"/>
    <w:rsid w:val="00E10546"/>
    <w:rsid w:val="00E142AB"/>
    <w:rsid w:val="00E16D3C"/>
    <w:rsid w:val="00E210D0"/>
    <w:rsid w:val="00E25715"/>
    <w:rsid w:val="00E3668B"/>
    <w:rsid w:val="00E40331"/>
    <w:rsid w:val="00E406EE"/>
    <w:rsid w:val="00E44308"/>
    <w:rsid w:val="00E44C82"/>
    <w:rsid w:val="00E45AB8"/>
    <w:rsid w:val="00E51244"/>
    <w:rsid w:val="00E646FD"/>
    <w:rsid w:val="00E71146"/>
    <w:rsid w:val="00E86BD1"/>
    <w:rsid w:val="00E87B14"/>
    <w:rsid w:val="00E90C3D"/>
    <w:rsid w:val="00E979FA"/>
    <w:rsid w:val="00EA11CB"/>
    <w:rsid w:val="00EA4539"/>
    <w:rsid w:val="00EA4C62"/>
    <w:rsid w:val="00EA7791"/>
    <w:rsid w:val="00EB28CD"/>
    <w:rsid w:val="00EB39A4"/>
    <w:rsid w:val="00EB487F"/>
    <w:rsid w:val="00EB6898"/>
    <w:rsid w:val="00EC1BD3"/>
    <w:rsid w:val="00ED4E9C"/>
    <w:rsid w:val="00EE44E8"/>
    <w:rsid w:val="00EE63DC"/>
    <w:rsid w:val="00EE7B4E"/>
    <w:rsid w:val="00EF3DD7"/>
    <w:rsid w:val="00EF5284"/>
    <w:rsid w:val="00EF7DB1"/>
    <w:rsid w:val="00F0108A"/>
    <w:rsid w:val="00F02ED6"/>
    <w:rsid w:val="00F13230"/>
    <w:rsid w:val="00F23636"/>
    <w:rsid w:val="00F27E91"/>
    <w:rsid w:val="00F41819"/>
    <w:rsid w:val="00F50EA6"/>
    <w:rsid w:val="00F51C7B"/>
    <w:rsid w:val="00F5343B"/>
    <w:rsid w:val="00F6299E"/>
    <w:rsid w:val="00F70430"/>
    <w:rsid w:val="00F72B11"/>
    <w:rsid w:val="00F75D9E"/>
    <w:rsid w:val="00F83973"/>
    <w:rsid w:val="00F8696B"/>
    <w:rsid w:val="00F86FCA"/>
    <w:rsid w:val="00F96597"/>
    <w:rsid w:val="00F97CEC"/>
    <w:rsid w:val="00FA2566"/>
    <w:rsid w:val="00FA3364"/>
    <w:rsid w:val="00FA53D1"/>
    <w:rsid w:val="00FC0391"/>
    <w:rsid w:val="00FC1194"/>
    <w:rsid w:val="00FC52C7"/>
    <w:rsid w:val="00FD434A"/>
    <w:rsid w:val="00FD6370"/>
    <w:rsid w:val="00FE62E6"/>
    <w:rsid w:val="00FF0194"/>
    <w:rsid w:val="00FF2008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EFF90"/>
  <w15:chartTrackingRefBased/>
  <w15:docId w15:val="{EC30CDE6-335F-4CA4-982A-934BFAFC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4113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43C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3C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3C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43C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43C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643C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643C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643C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643C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3C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43C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43C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43C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rsid w:val="00643C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Kop6Char">
    <w:name w:val="Kop 6 Char"/>
    <w:basedOn w:val="Standaardalinea-lettertype"/>
    <w:link w:val="Kop6"/>
    <w:uiPriority w:val="9"/>
    <w:rsid w:val="00643C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643C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643C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643C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43C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C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3C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3C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643C5A"/>
    <w:rPr>
      <w:rFonts w:ascii="Calibri" w:hAnsi="Calibri" w:cs="Calibri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643C5A"/>
    <w:rPr>
      <w:rFonts w:ascii="Calibri" w:hAnsi="Calibri" w:cs="Calibri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643C5A"/>
    <w:rPr>
      <w:rFonts w:ascii="Calibri" w:hAnsi="Calibri" w:cs="Calibri"/>
      <w:i/>
      <w:iCs/>
      <w:color w:val="1F4E79" w:themeColor="accent1" w:themeShade="80"/>
    </w:rPr>
  </w:style>
  <w:style w:type="character" w:styleId="Zwaar">
    <w:name w:val="Strong"/>
    <w:basedOn w:val="Standaardalinea-lettertype"/>
    <w:uiPriority w:val="22"/>
    <w:qFormat/>
    <w:rsid w:val="00643C5A"/>
    <w:rPr>
      <w:rFonts w:ascii="Calibri" w:hAnsi="Calibri" w:cs="Calibri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643C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3C5A"/>
    <w:rPr>
      <w:rFonts w:ascii="Calibri" w:hAnsi="Calibri" w:cs="Calibri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3C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3C5A"/>
    <w:rPr>
      <w:rFonts w:ascii="Calibri" w:hAnsi="Calibri" w:cs="Calibri"/>
      <w:i/>
      <w:iCs/>
      <w:color w:val="1F4E79" w:themeColor="accent1" w:themeShade="80"/>
    </w:rPr>
  </w:style>
  <w:style w:type="character" w:styleId="Subtieleverwijzing">
    <w:name w:val="Subtle Reference"/>
    <w:basedOn w:val="Standaardalinea-lettertype"/>
    <w:uiPriority w:val="31"/>
    <w:qFormat/>
    <w:rsid w:val="00643C5A"/>
    <w:rPr>
      <w:rFonts w:ascii="Calibri" w:hAnsi="Calibri" w:cs="Calibri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643C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elvanboek">
    <w:name w:val="Book Title"/>
    <w:basedOn w:val="Standaardalinea-lettertype"/>
    <w:uiPriority w:val="33"/>
    <w:qFormat/>
    <w:rsid w:val="00643C5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643C5A"/>
    <w:rPr>
      <w:rFonts w:ascii="Calibri" w:hAnsi="Calibri" w:cs="Calibri"/>
      <w:color w:val="1F4E79" w:themeColor="accent1" w:themeShade="80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643C5A"/>
    <w:rPr>
      <w:rFonts w:ascii="Calibri" w:hAnsi="Calibri" w:cs="Calibri"/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643C5A"/>
    <w:pPr>
      <w:spacing w:after="200"/>
    </w:pPr>
    <w:rPr>
      <w:i/>
      <w:iCs/>
      <w:color w:val="44546A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3C5A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3C5A"/>
    <w:rPr>
      <w:rFonts w:ascii="Segoe UI" w:hAnsi="Segoe UI" w:cs="Segoe UI"/>
      <w:szCs w:val="18"/>
    </w:rPr>
  </w:style>
  <w:style w:type="paragraph" w:styleId="Bloktekst">
    <w:name w:val="Block Text"/>
    <w:basedOn w:val="Standaard"/>
    <w:uiPriority w:val="99"/>
    <w:semiHidden/>
    <w:unhideWhenUsed/>
    <w:rsid w:val="00643C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43C5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43C5A"/>
    <w:rPr>
      <w:rFonts w:ascii="Calibri" w:hAnsi="Calibri" w:cs="Calibri"/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43C5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43C5A"/>
    <w:rPr>
      <w:rFonts w:ascii="Calibri" w:hAnsi="Calibri" w:cs="Calibri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3C5A"/>
    <w:rPr>
      <w:rFonts w:ascii="Calibri" w:hAnsi="Calibri" w:cs="Calibri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3C5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3C5A"/>
    <w:rPr>
      <w:rFonts w:ascii="Calibri" w:hAnsi="Calibri" w:cs="Calibri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3C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3C5A"/>
    <w:rPr>
      <w:rFonts w:ascii="Calibri" w:hAnsi="Calibri" w:cs="Calibri"/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43C5A"/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43C5A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43C5A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43C5A"/>
    <w:rPr>
      <w:rFonts w:ascii="Calibri" w:hAnsi="Calibri" w:cs="Calibri"/>
      <w:szCs w:val="20"/>
    </w:rPr>
  </w:style>
  <w:style w:type="paragraph" w:styleId="Afzender">
    <w:name w:val="envelope return"/>
    <w:basedOn w:val="Standaard"/>
    <w:uiPriority w:val="99"/>
    <w:semiHidden/>
    <w:unhideWhenUsed/>
    <w:rsid w:val="00643C5A"/>
    <w:rPr>
      <w:rFonts w:ascii="Calibri Light" w:eastAsiaTheme="majorEastAsia" w:hAnsi="Calibri Light" w:cs="Calibri Light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3C5A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C5A"/>
    <w:rPr>
      <w:rFonts w:ascii="Calibri" w:hAnsi="Calibri" w:cs="Calibri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43C5A"/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43C5A"/>
    <w:rPr>
      <w:rFonts w:ascii="Consolas" w:hAnsi="Consolas" w:cs="Calibri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643C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43C5A"/>
    <w:rPr>
      <w:rFonts w:ascii="Consolas" w:hAnsi="Consolas" w:cs="Calibri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43C5A"/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43C5A"/>
    <w:rPr>
      <w:rFonts w:ascii="Consolas" w:hAnsi="Consolas" w:cs="Calibri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643C5A"/>
    <w:rPr>
      <w:rFonts w:ascii="Calibri" w:hAnsi="Calibri" w:cs="Calibri"/>
      <w:color w:val="3B3838" w:themeColor="background2" w:themeShade="40"/>
    </w:rPr>
  </w:style>
  <w:style w:type="paragraph" w:styleId="Koptekst">
    <w:name w:val="header"/>
    <w:basedOn w:val="Standaard"/>
    <w:link w:val="KoptekstChar"/>
    <w:uiPriority w:val="99"/>
    <w:unhideWhenUsed/>
    <w:rsid w:val="00643C5A"/>
  </w:style>
  <w:style w:type="character" w:customStyle="1" w:styleId="KoptekstChar">
    <w:name w:val="Koptekst Char"/>
    <w:basedOn w:val="Standaardalinea-lettertype"/>
    <w:link w:val="Koptekst"/>
    <w:uiPriority w:val="99"/>
    <w:rsid w:val="00643C5A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43C5A"/>
  </w:style>
  <w:style w:type="character" w:customStyle="1" w:styleId="VoettekstChar">
    <w:name w:val="Voettekst Char"/>
    <w:basedOn w:val="Standaardalinea-lettertype"/>
    <w:link w:val="Voettekst"/>
    <w:uiPriority w:val="99"/>
    <w:rsid w:val="00643C5A"/>
    <w:rPr>
      <w:rFonts w:ascii="Calibri" w:hAnsi="Calibri" w:cs="Calibr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43C5A"/>
    <w:pPr>
      <w:spacing w:after="120"/>
      <w:ind w:left="1757"/>
    </w:pPr>
  </w:style>
  <w:style w:type="character" w:styleId="Vermelding">
    <w:name w:val="Mention"/>
    <w:basedOn w:val="Standaardalinea-lettertype"/>
    <w:uiPriority w:val="99"/>
    <w:semiHidden/>
    <w:unhideWhenUsed/>
    <w:rsid w:val="00643C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643C5A"/>
    <w:pPr>
      <w:numPr>
        <w:numId w:val="24"/>
      </w:numPr>
    </w:pPr>
  </w:style>
  <w:style w:type="numbering" w:styleId="1ai">
    <w:name w:val="Outline List 1"/>
    <w:basedOn w:val="Geenlijst"/>
    <w:uiPriority w:val="99"/>
    <w:semiHidden/>
    <w:unhideWhenUsed/>
    <w:rsid w:val="00643C5A"/>
    <w:pPr>
      <w:numPr>
        <w:numId w:val="25"/>
      </w:numPr>
    </w:pPr>
  </w:style>
  <w:style w:type="character" w:styleId="HTMLVariable">
    <w:name w:val="HTML Variable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43C5A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43C5A"/>
    <w:rPr>
      <w:rFonts w:ascii="Calibri" w:hAnsi="Calibri" w:cs="Calibri"/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character" w:styleId="HTML-voorbeeld">
    <w:name w:val="HTML Sample"/>
    <w:basedOn w:val="Standaardalinea-lettertype"/>
    <w:uiPriority w:val="99"/>
    <w:semiHidden/>
    <w:unhideWhenUsed/>
    <w:rsid w:val="00643C5A"/>
    <w:rPr>
      <w:rFonts w:ascii="Consolas" w:hAnsi="Consolas" w:cs="Calibri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643C5A"/>
    <w:rPr>
      <w:rFonts w:ascii="Calibri" w:hAnsi="Calibri" w:cs="Calibri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43C5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43C5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43C5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43C5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43C5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43C5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43C5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43C5A"/>
    <w:pPr>
      <w:spacing w:after="100"/>
      <w:ind w:left="154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43C5A"/>
    <w:pPr>
      <w:outlineLvl w:val="9"/>
    </w:pPr>
    <w:rPr>
      <w:color w:val="2E74B5" w:themeColor="accent1" w:themeShade="BF"/>
    </w:rPr>
  </w:style>
  <w:style w:type="table" w:styleId="Professioneletabel">
    <w:name w:val="Table Professional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643C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643C5A"/>
  </w:style>
  <w:style w:type="character" w:styleId="Hashtag">
    <w:name w:val="Hashtag"/>
    <w:basedOn w:val="Standaardalinea-lettertype"/>
    <w:uiPriority w:val="99"/>
    <w:semiHidden/>
    <w:unhideWhenUsed/>
    <w:rsid w:val="00643C5A"/>
    <w:rPr>
      <w:rFonts w:ascii="Calibri" w:hAnsi="Calibri" w:cs="Calibri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43C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43C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643C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643C5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643C5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643C5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643C5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643C5A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643C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43C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643C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643C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43C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643C5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43C5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43C5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43C5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43C5A"/>
    <w:pPr>
      <w:spacing w:after="120"/>
      <w:ind w:left="1800"/>
      <w:contextualSpacing/>
    </w:pPr>
  </w:style>
  <w:style w:type="paragraph" w:styleId="Lijstalinea">
    <w:name w:val="List Paragraph"/>
    <w:basedOn w:val="Standaard"/>
    <w:uiPriority w:val="34"/>
    <w:unhideWhenUsed/>
    <w:qFormat/>
    <w:rsid w:val="00643C5A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43C5A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43C5A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43C5A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43C5A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43C5A"/>
    <w:pPr>
      <w:numPr>
        <w:numId w:val="17"/>
      </w:numPr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643C5A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3C5A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3C5A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3C5A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3C5A"/>
    <w:pPr>
      <w:numPr>
        <w:numId w:val="12"/>
      </w:numPr>
      <w:contextualSpacing/>
    </w:pPr>
  </w:style>
  <w:style w:type="table" w:styleId="Klassieketabel1">
    <w:name w:val="Table Classic 1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43C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43C5A"/>
  </w:style>
  <w:style w:type="character" w:styleId="Eindnootmarkering">
    <w:name w:val="endnote reference"/>
    <w:basedOn w:val="Standaardalinea-lettertype"/>
    <w:uiPriority w:val="99"/>
    <w:semiHidden/>
    <w:unhideWhenUsed/>
    <w:rsid w:val="00643C5A"/>
    <w:rPr>
      <w:rFonts w:ascii="Calibri" w:hAnsi="Calibri" w:cs="Calibri"/>
      <w:vertAlign w:val="superscript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43C5A"/>
    <w:pPr>
      <w:ind w:left="220" w:hanging="22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643C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leurrijkelijst">
    <w:name w:val="Colorful List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43C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643C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43C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envelop">
    <w:name w:val="envelope address"/>
    <w:basedOn w:val="Standaard"/>
    <w:uiPriority w:val="99"/>
    <w:semiHidden/>
    <w:unhideWhenUsed/>
    <w:rsid w:val="00643C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ctie">
    <w:name w:val="Outline List 3"/>
    <w:basedOn w:val="Geenlijst"/>
    <w:uiPriority w:val="99"/>
    <w:semiHidden/>
    <w:unhideWhenUsed/>
    <w:rsid w:val="00643C5A"/>
    <w:pPr>
      <w:numPr>
        <w:numId w:val="26"/>
      </w:numPr>
    </w:pPr>
  </w:style>
  <w:style w:type="table" w:styleId="Onopgemaaktetabel1">
    <w:name w:val="Plain Table 1"/>
    <w:basedOn w:val="Standaardtabel"/>
    <w:uiPriority w:val="41"/>
    <w:rsid w:val="00643C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643C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643C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643C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643C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1"/>
    <w:qFormat/>
    <w:rsid w:val="00643C5A"/>
    <w:rPr>
      <w:rFonts w:ascii="Calibri" w:hAnsi="Calibri" w:cs="Calibri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43C5A"/>
  </w:style>
  <w:style w:type="character" w:customStyle="1" w:styleId="DatumChar">
    <w:name w:val="Datum Char"/>
    <w:basedOn w:val="Standaardalinea-lettertype"/>
    <w:link w:val="Datum"/>
    <w:uiPriority w:val="99"/>
    <w:semiHidden/>
    <w:rsid w:val="00643C5A"/>
    <w:rPr>
      <w:rFonts w:ascii="Calibri" w:hAnsi="Calibri" w:cs="Calibri"/>
    </w:rPr>
  </w:style>
  <w:style w:type="paragraph" w:styleId="Normaalweb">
    <w:name w:val="Normal (Web)"/>
    <w:basedOn w:val="Standaard"/>
    <w:uiPriority w:val="99"/>
    <w:semiHidden/>
    <w:unhideWhenUsed/>
    <w:rsid w:val="00643C5A"/>
    <w:rPr>
      <w:rFonts w:ascii="Times New Roman" w:hAnsi="Times New Roman" w:cs="Times New Roman"/>
      <w:sz w:val="24"/>
      <w:szCs w:val="24"/>
    </w:rPr>
  </w:style>
  <w:style w:type="character" w:styleId="Slimmehyperlink">
    <w:name w:val="Smart Hyperlink"/>
    <w:basedOn w:val="Standaardalinea-lettertype"/>
    <w:uiPriority w:val="99"/>
    <w:semiHidden/>
    <w:unhideWhenUsed/>
    <w:rsid w:val="00643C5A"/>
    <w:rPr>
      <w:rFonts w:ascii="Calibri" w:hAnsi="Calibri" w:cs="Calibri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3C5A"/>
    <w:rPr>
      <w:rFonts w:ascii="Calibri" w:hAnsi="Calibri" w:cs="Calibri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43C5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3C5A"/>
    <w:rPr>
      <w:rFonts w:ascii="Calibri" w:hAnsi="Calibri" w:cs="Calibri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3C5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3C5A"/>
    <w:rPr>
      <w:rFonts w:ascii="Calibri" w:hAnsi="Calibri" w:cs="Calibri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43C5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43C5A"/>
    <w:rPr>
      <w:rFonts w:ascii="Calibri" w:hAnsi="Calibri" w:cs="Calibri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43C5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43C5A"/>
    <w:rPr>
      <w:rFonts w:ascii="Calibri" w:hAnsi="Calibri" w:cs="Calibri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43C5A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43C5A"/>
    <w:rPr>
      <w:rFonts w:ascii="Calibri" w:hAnsi="Calibri" w:cs="Calibri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43C5A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43C5A"/>
    <w:rPr>
      <w:rFonts w:ascii="Calibri" w:hAnsi="Calibri" w:cs="Calibri"/>
    </w:rPr>
  </w:style>
  <w:style w:type="paragraph" w:styleId="Standaardinspringing">
    <w:name w:val="Normal Indent"/>
    <w:basedOn w:val="Standaard"/>
    <w:uiPriority w:val="99"/>
    <w:semiHidden/>
    <w:unhideWhenUsed/>
    <w:rsid w:val="00643C5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43C5A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43C5A"/>
    <w:rPr>
      <w:rFonts w:ascii="Calibri" w:hAnsi="Calibri" w:cs="Calibri"/>
    </w:rPr>
  </w:style>
  <w:style w:type="table" w:styleId="Eigentijdsetabel">
    <w:name w:val="Table Contemporary"/>
    <w:basedOn w:val="Standaardtabel"/>
    <w:uiPriority w:val="99"/>
    <w:semiHidden/>
    <w:unhideWhenUsed/>
    <w:rsid w:val="00643C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43C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643C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643C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643C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643C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643C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643C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643C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643C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43C5A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43C5A"/>
    <w:rPr>
      <w:rFonts w:ascii="Calibri" w:hAnsi="Calibri" w:cs="Calibri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43C5A"/>
  </w:style>
  <w:style w:type="character" w:customStyle="1" w:styleId="AanhefChar">
    <w:name w:val="Aanhef Char"/>
    <w:basedOn w:val="Standaardalinea-lettertype"/>
    <w:link w:val="Aanhef"/>
    <w:uiPriority w:val="99"/>
    <w:semiHidden/>
    <w:rsid w:val="00643C5A"/>
    <w:rPr>
      <w:rFonts w:ascii="Calibri" w:hAnsi="Calibri" w:cs="Calibri"/>
    </w:rPr>
  </w:style>
  <w:style w:type="table" w:styleId="Tabelkolommen1">
    <w:name w:val="Table Columns 1"/>
    <w:basedOn w:val="Standaardtabel"/>
    <w:uiPriority w:val="99"/>
    <w:semiHidden/>
    <w:unhideWhenUsed/>
    <w:rsid w:val="00643C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43C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643C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43C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643C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643C5A"/>
    <w:pPr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43C5A"/>
    <w:rPr>
      <w:rFonts w:ascii="Calibri" w:hAnsi="Calibri" w:cs="Calibri"/>
    </w:rPr>
  </w:style>
  <w:style w:type="table" w:styleId="Eenvoudigetabel1">
    <w:name w:val="Table Simple 1"/>
    <w:basedOn w:val="Standaardtabel"/>
    <w:uiPriority w:val="99"/>
    <w:semiHidden/>
    <w:unhideWhenUsed/>
    <w:rsid w:val="00643C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643C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643C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rsid w:val="00643C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43C5A"/>
    <w:pPr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43C5A"/>
    <w:pPr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43C5A"/>
    <w:pPr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43C5A"/>
    <w:pPr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43C5A"/>
    <w:pPr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43C5A"/>
    <w:pPr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3C5A"/>
    <w:pPr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3C5A"/>
    <w:pPr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3C5A"/>
    <w:pPr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43C5A"/>
    <w:rPr>
      <w:rFonts w:ascii="Calibri Light" w:eastAsiaTheme="majorEastAsia" w:hAnsi="Calibri Light" w:cs="Calibri Light"/>
      <w:b/>
      <w:bCs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43C5A"/>
    <w:pPr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43C5A"/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64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643C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43C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643C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43C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643C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643C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643C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rsid w:val="00643C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643C5A"/>
    <w:rPr>
      <w:rFonts w:ascii="Calibri" w:hAnsi="Calibri" w:cs="Calibri"/>
      <w:vertAlign w:val="superscript"/>
    </w:rPr>
  </w:style>
  <w:style w:type="character" w:styleId="Regelnummer">
    <w:name w:val="line number"/>
    <w:basedOn w:val="Standaardalinea-lettertype"/>
    <w:uiPriority w:val="99"/>
    <w:semiHidden/>
    <w:unhideWhenUsed/>
    <w:rsid w:val="00643C5A"/>
    <w:rPr>
      <w:rFonts w:ascii="Calibri" w:hAnsi="Calibri" w:cs="Calibri"/>
    </w:rPr>
  </w:style>
  <w:style w:type="table" w:styleId="3D-effectenvoortabel1">
    <w:name w:val="Table 3D effects 1"/>
    <w:basedOn w:val="Standaardtabel"/>
    <w:uiPriority w:val="99"/>
    <w:semiHidden/>
    <w:unhideWhenUsed/>
    <w:rsid w:val="00643C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43C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64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643C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genaar\AppData\Roaming\Microsoft\Templates\Enkele%20regelafstand%20(lee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01AAC-F507-48FC-8C85-90D0911F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Enkele regelafstand (leeg)</Template>
  <TotalTime>4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Meijer</dc:creator>
  <cp:keywords/>
  <dc:description/>
  <cp:lastModifiedBy>Jan Meijer</cp:lastModifiedBy>
  <cp:revision>3</cp:revision>
  <cp:lastPrinted>2026-03-22T19:15:00Z</cp:lastPrinted>
  <dcterms:created xsi:type="dcterms:W3CDTF">2026-07-10T18:40:00Z</dcterms:created>
  <dcterms:modified xsi:type="dcterms:W3CDTF">2026-07-10T18:43:00Z</dcterms:modified>
</cp:coreProperties>
</file>